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15EFD" w14:textId="67231591" w:rsidR="00922393" w:rsidRPr="00393212" w:rsidRDefault="00B026E0" w:rsidP="00932939">
      <w:pPr>
        <w:jc w:val="both"/>
        <w:rPr>
          <w:rStyle w:val="Zadanifontodlomka1"/>
          <w:rFonts w:ascii="Times New Roman" w:hAnsi="Times New Roman" w:cs="Times New Roman"/>
          <w:sz w:val="24"/>
          <w:szCs w:val="24"/>
        </w:rPr>
      </w:pPr>
      <w:r>
        <w:rPr>
          <w:rStyle w:val="FontStyle20"/>
          <w:sz w:val="24"/>
          <w:szCs w:val="24"/>
        </w:rPr>
        <w:tab/>
      </w:r>
      <w:r w:rsidR="00B47345" w:rsidRPr="00421FBC">
        <w:rPr>
          <w:rStyle w:val="FontStyle20"/>
          <w:sz w:val="24"/>
          <w:szCs w:val="24"/>
        </w:rPr>
        <w:t>Na temelju</w:t>
      </w:r>
      <w:r w:rsidR="00393212" w:rsidRPr="00393212">
        <w:rPr>
          <w:rStyle w:val="FontStyle20"/>
          <w:sz w:val="24"/>
          <w:szCs w:val="24"/>
        </w:rPr>
        <w:t xml:space="preserve"> članka 66. stavka 1. Zakona o gospodarenju otpadom («Narodne novine» broj 84/21</w:t>
      </w:r>
      <w:r w:rsidR="00047852">
        <w:rPr>
          <w:rStyle w:val="FontStyle20"/>
          <w:sz w:val="24"/>
          <w:szCs w:val="24"/>
        </w:rPr>
        <w:t xml:space="preserve"> i 143/23</w:t>
      </w:r>
      <w:r w:rsidR="00393212" w:rsidRPr="00393212">
        <w:rPr>
          <w:rStyle w:val="FontStyle20"/>
          <w:sz w:val="24"/>
          <w:szCs w:val="24"/>
        </w:rPr>
        <w:t>)</w:t>
      </w:r>
      <w:r w:rsidR="00393212">
        <w:rPr>
          <w:rStyle w:val="FontStyle20"/>
          <w:sz w:val="24"/>
          <w:szCs w:val="24"/>
        </w:rPr>
        <w:t xml:space="preserve"> i </w:t>
      </w:r>
      <w:r w:rsidR="00B47345" w:rsidRPr="00421FBC">
        <w:rPr>
          <w:rStyle w:val="FontStyle20"/>
          <w:sz w:val="24"/>
          <w:szCs w:val="24"/>
        </w:rPr>
        <w:t xml:space="preserve">članka </w:t>
      </w:r>
      <w:r>
        <w:rPr>
          <w:rStyle w:val="FontStyle20"/>
          <w:sz w:val="24"/>
          <w:szCs w:val="24"/>
        </w:rPr>
        <w:t>45</w:t>
      </w:r>
      <w:r w:rsidR="00B47345" w:rsidRPr="00421FBC">
        <w:rPr>
          <w:rStyle w:val="FontStyle20"/>
          <w:sz w:val="24"/>
          <w:szCs w:val="24"/>
        </w:rPr>
        <w:t>.</w:t>
      </w:r>
      <w:r>
        <w:rPr>
          <w:rStyle w:val="FontStyle20"/>
          <w:sz w:val="24"/>
          <w:szCs w:val="24"/>
        </w:rPr>
        <w:t xml:space="preserve"> </w:t>
      </w:r>
      <w:r w:rsidR="00DE1531">
        <w:rPr>
          <w:rStyle w:val="Zadanifontodlomka1"/>
          <w:rFonts w:ascii="Times New Roman" w:hAnsi="Times New Roman"/>
          <w:color w:val="000000"/>
          <w:sz w:val="24"/>
          <w:szCs w:val="24"/>
        </w:rPr>
        <w:t>S</w:t>
      </w:r>
      <w:r w:rsidR="00922393">
        <w:rPr>
          <w:rStyle w:val="Zadanifontodlomka1"/>
          <w:rFonts w:ascii="Times New Roman" w:hAnsi="Times New Roman"/>
          <w:color w:val="000000"/>
          <w:sz w:val="24"/>
          <w:szCs w:val="24"/>
        </w:rPr>
        <w:t>tatu</w:t>
      </w:r>
      <w:r w:rsidR="00DE1531">
        <w:rPr>
          <w:rStyle w:val="Zadanifontodlomka1"/>
          <w:rFonts w:ascii="Times New Roman" w:hAnsi="Times New Roman"/>
          <w:color w:val="000000"/>
          <w:sz w:val="24"/>
          <w:szCs w:val="24"/>
        </w:rPr>
        <w:t xml:space="preserve">ta Općine Antunovac </w:t>
      </w:r>
      <w:bookmarkStart w:id="0" w:name="_Hlk212536934"/>
      <w:r w:rsidR="00F85A1E" w:rsidRPr="00F85A1E">
        <w:rPr>
          <w:rStyle w:val="Zadanifontodlomka1"/>
          <w:rFonts w:ascii="Times New Roman" w:hAnsi="Times New Roman"/>
          <w:color w:val="000000"/>
          <w:sz w:val="24"/>
          <w:szCs w:val="24"/>
        </w:rPr>
        <w:t>(«Službeni glasnik Općine Antunovac»</w:t>
      </w:r>
      <w:bookmarkEnd w:id="0"/>
      <w:r w:rsidR="00DE1531">
        <w:rPr>
          <w:rStyle w:val="Zadanifontodlomka1"/>
          <w:rFonts w:ascii="Times New Roman" w:hAnsi="Times New Roman"/>
          <w:color w:val="000000"/>
          <w:sz w:val="24"/>
          <w:szCs w:val="24"/>
        </w:rPr>
        <w:t xml:space="preserve"> broj 2/13</w:t>
      </w:r>
      <w:r w:rsidR="009124B4">
        <w:rPr>
          <w:rStyle w:val="Zadanifontodlomka1"/>
          <w:rFonts w:ascii="Times New Roman" w:hAnsi="Times New Roman"/>
          <w:color w:val="000000"/>
          <w:sz w:val="24"/>
          <w:szCs w:val="24"/>
        </w:rPr>
        <w:t>, 3/18, 7/19, 3/20, 2/21 i 7/21</w:t>
      </w:r>
      <w:r w:rsidR="00922393">
        <w:rPr>
          <w:rStyle w:val="Zadanifontodlomka1"/>
          <w:rFonts w:ascii="Times New Roman" w:hAnsi="Times New Roman"/>
          <w:color w:val="000000"/>
          <w:sz w:val="24"/>
          <w:szCs w:val="24"/>
        </w:rPr>
        <w:t xml:space="preserve">), </w:t>
      </w:r>
      <w:r>
        <w:rPr>
          <w:rStyle w:val="Zadanifontodlomka1"/>
          <w:rFonts w:ascii="Times New Roman" w:hAnsi="Times New Roman"/>
          <w:color w:val="000000"/>
          <w:sz w:val="24"/>
          <w:szCs w:val="24"/>
        </w:rPr>
        <w:t xml:space="preserve">Općinski načelnik </w:t>
      </w:r>
      <w:r w:rsidR="00922393">
        <w:rPr>
          <w:rStyle w:val="Zadanifontodlomka1"/>
          <w:rFonts w:ascii="Times New Roman" w:hAnsi="Times New Roman"/>
          <w:color w:val="000000"/>
          <w:sz w:val="24"/>
          <w:szCs w:val="24"/>
        </w:rPr>
        <w:t>Općine Antunovac</w:t>
      </w:r>
      <w:bookmarkStart w:id="1" w:name="_Hlk486427458"/>
      <w:r w:rsidR="00922393">
        <w:rPr>
          <w:rStyle w:val="Zadanifontodlomka1"/>
          <w:rFonts w:ascii="Times New Roman" w:hAnsi="Times New Roman"/>
          <w:color w:val="000000"/>
          <w:sz w:val="24"/>
          <w:szCs w:val="24"/>
        </w:rPr>
        <w:t xml:space="preserve"> </w:t>
      </w:r>
      <w:r w:rsidR="005632F3">
        <w:rPr>
          <w:rStyle w:val="Zadanifontodlomka1"/>
          <w:rFonts w:ascii="Times New Roman" w:hAnsi="Times New Roman"/>
          <w:color w:val="000000"/>
          <w:sz w:val="24"/>
          <w:szCs w:val="24"/>
        </w:rPr>
        <w:t xml:space="preserve">dana </w:t>
      </w:r>
      <w:r>
        <w:rPr>
          <w:rStyle w:val="Zadanifontodlomka1"/>
          <w:rFonts w:ascii="Times New Roman" w:hAnsi="Times New Roman"/>
          <w:color w:val="000000"/>
          <w:sz w:val="24"/>
          <w:szCs w:val="24"/>
        </w:rPr>
        <w:t>1</w:t>
      </w:r>
      <w:r w:rsidR="002B2338">
        <w:rPr>
          <w:rStyle w:val="Zadanifontodlomka1"/>
          <w:rFonts w:ascii="Times New Roman" w:hAnsi="Times New Roman"/>
          <w:color w:val="000000"/>
          <w:sz w:val="24"/>
          <w:szCs w:val="24"/>
        </w:rPr>
        <w:t>2</w:t>
      </w:r>
      <w:r>
        <w:rPr>
          <w:rStyle w:val="Zadanifontodlomka1"/>
          <w:rFonts w:ascii="Times New Roman" w:hAnsi="Times New Roman"/>
          <w:color w:val="000000"/>
          <w:sz w:val="24"/>
          <w:szCs w:val="24"/>
        </w:rPr>
        <w:t>. prosinca</w:t>
      </w:r>
      <w:r w:rsidR="00047933">
        <w:rPr>
          <w:rStyle w:val="Zadanifontodlomka1"/>
          <w:rFonts w:ascii="Times New Roman" w:hAnsi="Times New Roman"/>
          <w:color w:val="000000"/>
          <w:sz w:val="24"/>
          <w:szCs w:val="24"/>
        </w:rPr>
        <w:t xml:space="preserve"> 202</w:t>
      </w:r>
      <w:r w:rsidR="001C74C0">
        <w:rPr>
          <w:rStyle w:val="Zadanifontodlomka1"/>
          <w:rFonts w:ascii="Times New Roman" w:hAnsi="Times New Roman"/>
          <w:color w:val="000000"/>
          <w:sz w:val="24"/>
          <w:szCs w:val="24"/>
        </w:rPr>
        <w:t>5</w:t>
      </w:r>
      <w:r w:rsidR="00922393">
        <w:rPr>
          <w:rStyle w:val="Zadanifontodlomka1"/>
          <w:rFonts w:ascii="Times New Roman" w:hAnsi="Times New Roman"/>
          <w:color w:val="000000"/>
          <w:sz w:val="24"/>
          <w:szCs w:val="24"/>
        </w:rPr>
        <w:t>. godine, don</w:t>
      </w:r>
      <w:bookmarkEnd w:id="1"/>
      <w:r w:rsidR="005632F3">
        <w:rPr>
          <w:rStyle w:val="Zadanifontodlomka1"/>
          <w:rFonts w:ascii="Times New Roman" w:hAnsi="Times New Roman"/>
          <w:color w:val="000000"/>
          <w:sz w:val="24"/>
          <w:szCs w:val="24"/>
        </w:rPr>
        <w:t>osi</w:t>
      </w:r>
    </w:p>
    <w:p w14:paraId="0D615F04" w14:textId="55DAD398" w:rsidR="00670139" w:rsidRPr="00421FBC" w:rsidRDefault="00670139" w:rsidP="00D46D6D">
      <w:pPr>
        <w:pStyle w:val="Style1"/>
        <w:widowControl/>
        <w:spacing w:line="240" w:lineRule="auto"/>
      </w:pPr>
    </w:p>
    <w:p w14:paraId="17E787D7" w14:textId="5B20414C" w:rsidR="00B47345" w:rsidRPr="00461A75" w:rsidRDefault="00D02EC6" w:rsidP="00D46D6D">
      <w:pPr>
        <w:pStyle w:val="Style3"/>
        <w:widowControl/>
        <w:spacing w:line="240" w:lineRule="auto"/>
        <w:rPr>
          <w:rStyle w:val="FontStyle18"/>
          <w:sz w:val="36"/>
          <w:szCs w:val="36"/>
        </w:rPr>
      </w:pPr>
      <w:r>
        <w:rPr>
          <w:rStyle w:val="FontStyle18"/>
          <w:spacing w:val="60"/>
          <w:sz w:val="36"/>
          <w:szCs w:val="36"/>
        </w:rPr>
        <w:t xml:space="preserve"> </w:t>
      </w:r>
      <w:r w:rsidRPr="00461A75">
        <w:rPr>
          <w:rStyle w:val="FontStyle18"/>
          <w:sz w:val="36"/>
          <w:szCs w:val="36"/>
        </w:rPr>
        <w:t xml:space="preserve">PRIJEDLOG </w:t>
      </w:r>
      <w:r w:rsidR="00B47345" w:rsidRPr="00461A75">
        <w:rPr>
          <w:rStyle w:val="FontStyle18"/>
          <w:sz w:val="36"/>
          <w:szCs w:val="36"/>
        </w:rPr>
        <w:t>ODL</w:t>
      </w:r>
      <w:r w:rsidRPr="00461A75">
        <w:rPr>
          <w:rStyle w:val="FontStyle18"/>
          <w:sz w:val="36"/>
          <w:szCs w:val="36"/>
        </w:rPr>
        <w:t>UKE</w:t>
      </w:r>
    </w:p>
    <w:p w14:paraId="421545E1" w14:textId="77777777" w:rsidR="00F93521" w:rsidRDefault="00B47345" w:rsidP="00F93521">
      <w:pPr>
        <w:pStyle w:val="Style3"/>
        <w:widowControl/>
        <w:spacing w:line="240" w:lineRule="auto"/>
        <w:rPr>
          <w:rStyle w:val="FontStyle18"/>
          <w:sz w:val="24"/>
          <w:szCs w:val="24"/>
        </w:rPr>
      </w:pPr>
      <w:r w:rsidRPr="00421FBC">
        <w:rPr>
          <w:rStyle w:val="FontStyle18"/>
          <w:sz w:val="24"/>
          <w:szCs w:val="24"/>
        </w:rPr>
        <w:t xml:space="preserve">o </w:t>
      </w:r>
      <w:r w:rsidR="00F93521">
        <w:rPr>
          <w:rStyle w:val="FontStyle18"/>
          <w:sz w:val="24"/>
          <w:szCs w:val="24"/>
        </w:rPr>
        <w:t xml:space="preserve">izmjenama Odluke o načinu pružanja javne usluge sakupljanja </w:t>
      </w:r>
    </w:p>
    <w:p w14:paraId="6BC42C51" w14:textId="1ACCE90D" w:rsidR="00B47345" w:rsidRPr="00421FBC" w:rsidRDefault="00F93521" w:rsidP="00F93521">
      <w:pPr>
        <w:pStyle w:val="Style3"/>
        <w:widowControl/>
        <w:spacing w:line="240" w:lineRule="auto"/>
        <w:rPr>
          <w:rStyle w:val="FontStyle18"/>
          <w:sz w:val="24"/>
          <w:szCs w:val="24"/>
        </w:rPr>
      </w:pPr>
      <w:r>
        <w:rPr>
          <w:rStyle w:val="FontStyle18"/>
          <w:sz w:val="24"/>
          <w:szCs w:val="24"/>
        </w:rPr>
        <w:t>komunalnog otpada na području Općine Antunovac</w:t>
      </w:r>
    </w:p>
    <w:p w14:paraId="2AA94B60" w14:textId="77777777" w:rsidR="00B47345" w:rsidRPr="00421FBC" w:rsidRDefault="00B47345" w:rsidP="00B47345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:lang w:eastAsia="ar-SA"/>
        </w:rPr>
      </w:pPr>
    </w:p>
    <w:p w14:paraId="3BBD6B3B" w14:textId="77777777" w:rsidR="00B47345" w:rsidRDefault="00B47345" w:rsidP="00B47345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 w:rsidRPr="00421FBC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Članak 1.</w:t>
      </w:r>
    </w:p>
    <w:p w14:paraId="4B625EEB" w14:textId="77777777" w:rsidR="00F85A1E" w:rsidRDefault="00F85A1E" w:rsidP="00B47345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11CF4BFB" w14:textId="0EAE2DC3" w:rsidR="00F85A1E" w:rsidRDefault="00F85A1E" w:rsidP="00F85A1E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  <w:t xml:space="preserve">U Odluci o načinu pružanja javne usluge sakupljanja komunalnog otpada na području Općine Antunovac </w:t>
      </w:r>
      <w:r w:rsidRPr="00F85A1E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(«Službeni glasnik Općine Antunovac»</w:t>
      </w: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 broj 01/22) u članku 37. stavku 4. tekst</w:t>
      </w:r>
      <w:r w:rsidR="00F265F3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: „30,50 kn“ zamjenjuje sa tekstom: „6,00 eura“.</w:t>
      </w:r>
    </w:p>
    <w:p w14:paraId="619E39E2" w14:textId="5F347694" w:rsidR="00F265F3" w:rsidRDefault="00F265F3" w:rsidP="00F85A1E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  <w:t>U stavku 5. tekst: „60,00 kn“ zamjenjuje se tekstom: „11,80 eura“.</w:t>
      </w:r>
    </w:p>
    <w:p w14:paraId="1B1B9B10" w14:textId="77777777" w:rsidR="0097407C" w:rsidRDefault="0097407C" w:rsidP="00F85A1E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7C03F4F3" w14:textId="4ED240E5" w:rsidR="0097407C" w:rsidRDefault="0097407C" w:rsidP="0097407C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Članak 2.</w:t>
      </w:r>
    </w:p>
    <w:p w14:paraId="5A0ECABF" w14:textId="77777777" w:rsidR="0097407C" w:rsidRDefault="0097407C" w:rsidP="0097407C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79F7796D" w14:textId="64CCFFAF" w:rsidR="0097407C" w:rsidRDefault="0097407C" w:rsidP="0097407C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  <w:t xml:space="preserve">U članku 41. </w:t>
      </w:r>
      <w:r w:rsidR="004629FD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tekst: </w:t>
      </w:r>
      <w:r w:rsidR="00014005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„29,50 kn“ zamjenjuje se tekstom: „5,80 eura“, a tekst: „30,50 kn“ zamjenjuje se tekstom: „6,00 eura“.</w:t>
      </w:r>
    </w:p>
    <w:p w14:paraId="207ACDDE" w14:textId="77777777" w:rsidR="00A76E3C" w:rsidRDefault="00A76E3C" w:rsidP="0097407C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6D3B690F" w14:textId="566B7A69" w:rsidR="00A76E3C" w:rsidRDefault="00A76E3C" w:rsidP="00A76E3C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Članak 3.</w:t>
      </w:r>
    </w:p>
    <w:p w14:paraId="6E15E9F9" w14:textId="77777777" w:rsidR="00A76E3C" w:rsidRDefault="00A76E3C" w:rsidP="00A76E3C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64BD4636" w14:textId="7F4F331B" w:rsidR="00A76E3C" w:rsidRDefault="00A76E3C" w:rsidP="00A76E3C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  <w:t xml:space="preserve">U članku 43. </w:t>
      </w:r>
      <w:r w:rsidR="0072397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stavku 2. podstavku 1. tekst: </w:t>
      </w:r>
      <w:r w:rsidR="00640957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„</w:t>
      </w:r>
      <w:r w:rsidR="0072397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150,00 kn“ zamjenjuje se tekstom: „30,00 eura“.</w:t>
      </w:r>
    </w:p>
    <w:p w14:paraId="360BD8F3" w14:textId="07E0180C" w:rsidR="0072397B" w:rsidRDefault="0072397B" w:rsidP="00A76E3C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  <w:t>U stavku 2. podstavku 2. tekst: „150,00 kuna“ zamjenjuje se tekstom: „30,00 eura“.</w:t>
      </w:r>
    </w:p>
    <w:p w14:paraId="3B918E36" w14:textId="5AA3BB5A" w:rsidR="002E5884" w:rsidRDefault="002E5884" w:rsidP="00A76E3C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  <w:t>U stavku 2. podstavku 3. tekst: „100,00 kuna“ zamjenjuje se tekstom: „20,00 eura“.</w:t>
      </w:r>
    </w:p>
    <w:p w14:paraId="6EAE77F2" w14:textId="4B61411D" w:rsidR="002E5884" w:rsidRDefault="002E5884" w:rsidP="00A76E3C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  <w:t>U stavku 2. podstavku 4. tekst: „200,00 kuna“ zamjenjuje se tekstom: „40,00 eura“.</w:t>
      </w:r>
    </w:p>
    <w:p w14:paraId="76EEE0C3" w14:textId="77777777" w:rsidR="002E5884" w:rsidRDefault="002E5884" w:rsidP="00A76E3C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1A6D10E2" w14:textId="575D140C" w:rsidR="002E5884" w:rsidRDefault="0036478A" w:rsidP="0036478A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Članak 4. </w:t>
      </w:r>
    </w:p>
    <w:p w14:paraId="2B6B8F95" w14:textId="77777777" w:rsidR="00640957" w:rsidRDefault="00640957" w:rsidP="0036478A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60FE1825" w14:textId="32F983B6" w:rsidR="00640957" w:rsidRDefault="00640957" w:rsidP="00640957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  <w:t xml:space="preserve">Ostale odredbe Odluke o načinu pružanja javne usluge sakupljanja komunalnog otpada na području Općine Antunovac </w:t>
      </w:r>
      <w:r w:rsidRPr="00640957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(«Službeni glasnik Općine Antunovac» broj 01/22)</w:t>
      </w:r>
      <w:r w:rsidR="00FC7609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 ostaju nepromijenjene.</w:t>
      </w:r>
    </w:p>
    <w:p w14:paraId="5B0CFF57" w14:textId="77777777" w:rsidR="00FC7609" w:rsidRDefault="00FC7609" w:rsidP="00640957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23CAFCC6" w14:textId="7E6A02E5" w:rsidR="00FC7609" w:rsidRDefault="00FC7609" w:rsidP="00FC7609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Članak 5.</w:t>
      </w:r>
    </w:p>
    <w:p w14:paraId="6F13E9A0" w14:textId="77777777" w:rsidR="00E055D3" w:rsidRDefault="00E055D3" w:rsidP="00FC7609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411244BE" w14:textId="6B544220" w:rsidR="00E055D3" w:rsidRDefault="00E055D3" w:rsidP="00FC7609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 w:rsidRPr="00E055D3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Ovaj Prijedlog Odluke daje se Općinskom vijeću Općine Antunovac na usvajanje.</w:t>
      </w:r>
    </w:p>
    <w:p w14:paraId="4B065A97" w14:textId="77777777" w:rsidR="00E055D3" w:rsidRDefault="00E055D3" w:rsidP="00FC7609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792B1F1E" w14:textId="17E4B89F" w:rsidR="00E055D3" w:rsidRDefault="00E055D3" w:rsidP="00FC7609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Članak 6.</w:t>
      </w:r>
    </w:p>
    <w:p w14:paraId="57D7F8B7" w14:textId="77777777" w:rsidR="0036478A" w:rsidRDefault="0036478A" w:rsidP="0036478A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682F65C8" w14:textId="0E2EAA45" w:rsidR="0036478A" w:rsidRDefault="0036478A" w:rsidP="0036478A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  <w:t>Ova Odluka objav</w:t>
      </w:r>
      <w:r w:rsidR="00D42DCD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it će se</w:t>
      </w: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 u </w:t>
      </w:r>
      <w:r w:rsidRPr="0036478A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«Služben</w:t>
      </w: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om </w:t>
      </w:r>
      <w:r w:rsidRPr="0036478A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glasnik</w:t>
      </w: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u</w:t>
      </w:r>
      <w:r w:rsidRPr="0036478A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 Općine Antunovac»</w:t>
      </w:r>
      <w:r w:rsidR="00D42DCD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, a stupa na snagu 01. siječnja 2026. godine.</w:t>
      </w:r>
    </w:p>
    <w:p w14:paraId="7F503A35" w14:textId="77777777" w:rsidR="00AD1A5F" w:rsidRDefault="00AD1A5F" w:rsidP="0036478A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5865D53A" w14:textId="66D1B9FF" w:rsidR="001F1FE0" w:rsidRDefault="001F1FE0" w:rsidP="0036478A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KLASA:</w:t>
      </w:r>
      <w:r w:rsidR="007532FE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="00D26C2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363-01/25-01/04</w:t>
      </w:r>
    </w:p>
    <w:p w14:paraId="223EEA78" w14:textId="45B7C691" w:rsidR="001F1FE0" w:rsidRDefault="001F1FE0" w:rsidP="0036478A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URBROJ:</w:t>
      </w:r>
      <w:r w:rsidR="00D26C2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 2158-8-01-25-20</w:t>
      </w:r>
      <w:r w:rsidR="00630778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</w:p>
    <w:p w14:paraId="524278F6" w14:textId="2527D574" w:rsidR="00F245F2" w:rsidRDefault="001F1FE0" w:rsidP="0036478A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U Antunovcu, </w:t>
      </w:r>
      <w:r w:rsidR="0030219F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1</w:t>
      </w:r>
      <w:r w:rsidR="002B2338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2</w:t>
      </w:r>
      <w:r w:rsidR="0030219F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. prosinca</w:t>
      </w: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 2025. godine</w:t>
      </w:r>
    </w:p>
    <w:p w14:paraId="3E8146DC" w14:textId="77777777" w:rsidR="0072397B" w:rsidRPr="00421FBC" w:rsidRDefault="0072397B" w:rsidP="00A76E3C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6A94A9C4" w14:textId="62D8CA48" w:rsidR="00F245F2" w:rsidRPr="00F245F2" w:rsidRDefault="00F245F2" w:rsidP="00F245F2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</w:r>
      <w:r w:rsidR="004401A0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  <w:t>OPĆINSKI NAČELNIK</w:t>
      </w:r>
    </w:p>
    <w:p w14:paraId="5C0F9236" w14:textId="36498EF4" w:rsidR="00C4027E" w:rsidRPr="00077604" w:rsidRDefault="00F245F2" w:rsidP="00077604">
      <w:pPr>
        <w:suppressAutoHyphens/>
        <w:spacing w:after="0" w:line="100" w:lineRule="atLeast"/>
        <w:jc w:val="both"/>
        <w:rPr>
          <w:rStyle w:val="FontStyle20"/>
          <w:rFonts w:eastAsia="Calibri"/>
          <w:color w:val="000000"/>
          <w:kern w:val="2"/>
          <w:sz w:val="24"/>
          <w:szCs w:val="24"/>
          <w:lang w:eastAsia="ar-SA"/>
        </w:rPr>
      </w:pPr>
      <w:r w:rsidRPr="00F245F2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                </w:t>
      </w:r>
      <w:r w:rsidRPr="00F245F2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</w:r>
      <w:r w:rsidRPr="00F245F2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</w:r>
      <w:r w:rsidRPr="00F245F2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</w:r>
      <w:r w:rsidRPr="00F245F2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</w:r>
      <w:r w:rsidRPr="00F245F2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</w:r>
      <w:r w:rsidRPr="00F245F2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="004401A0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    </w:t>
      </w:r>
      <w:r w:rsidRPr="00F245F2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="004401A0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Davor Tubanjski, </w:t>
      </w:r>
      <w:r w:rsidR="004401A0" w:rsidRPr="004401A0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bacc. ing. agr.</w:t>
      </w:r>
    </w:p>
    <w:sectPr w:rsidR="00C4027E" w:rsidRPr="00077604" w:rsidSect="00EB4324">
      <w:headerReference w:type="even" r:id="rId8"/>
      <w:headerReference w:type="default" r:id="rId9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DC639" w14:textId="77777777" w:rsidR="001A776C" w:rsidRDefault="001A776C">
      <w:pPr>
        <w:spacing w:after="0" w:line="240" w:lineRule="auto"/>
      </w:pPr>
      <w:r>
        <w:separator/>
      </w:r>
    </w:p>
  </w:endnote>
  <w:endnote w:type="continuationSeparator" w:id="0">
    <w:p w14:paraId="520BEB7B" w14:textId="77777777" w:rsidR="001A776C" w:rsidRDefault="001A776C">
      <w:pPr>
        <w:spacing w:after="0" w:line="240" w:lineRule="auto"/>
      </w:pPr>
      <w:r>
        <w:continuationSeparator/>
      </w:r>
    </w:p>
  </w:endnote>
  <w:endnote w:type="continuationNotice" w:id="1">
    <w:p w14:paraId="2947777D" w14:textId="77777777" w:rsidR="001A776C" w:rsidRDefault="001A77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0C620" w14:textId="77777777" w:rsidR="001A776C" w:rsidRDefault="001A776C">
      <w:pPr>
        <w:spacing w:after="0" w:line="240" w:lineRule="auto"/>
      </w:pPr>
      <w:r>
        <w:separator/>
      </w:r>
    </w:p>
  </w:footnote>
  <w:footnote w:type="continuationSeparator" w:id="0">
    <w:p w14:paraId="3F8EECCC" w14:textId="77777777" w:rsidR="001A776C" w:rsidRDefault="001A776C">
      <w:pPr>
        <w:spacing w:after="0" w:line="240" w:lineRule="auto"/>
      </w:pPr>
      <w:r>
        <w:continuationSeparator/>
      </w:r>
    </w:p>
  </w:footnote>
  <w:footnote w:type="continuationNotice" w:id="1">
    <w:p w14:paraId="685B48D5" w14:textId="77777777" w:rsidR="001A776C" w:rsidRDefault="001A77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69D54" w14:textId="77777777" w:rsidR="001845E9" w:rsidRDefault="001845E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B6AC5" w14:textId="77777777" w:rsidR="001845E9" w:rsidRDefault="001845E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11064A29"/>
    <w:multiLevelType w:val="hybridMultilevel"/>
    <w:tmpl w:val="96688422"/>
    <w:lvl w:ilvl="0" w:tplc="B1E40B66">
      <w:numFmt w:val="bullet"/>
      <w:lvlText w:val="-"/>
      <w:lvlJc w:val="left"/>
      <w:pPr>
        <w:ind w:left="1109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4" w15:restartNumberingAfterBreak="0">
    <w:nsid w:val="15CC6F3F"/>
    <w:multiLevelType w:val="hybridMultilevel"/>
    <w:tmpl w:val="7770A09E"/>
    <w:lvl w:ilvl="0" w:tplc="920C6300">
      <w:start w:val="1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24E85"/>
    <w:multiLevelType w:val="hybridMultilevel"/>
    <w:tmpl w:val="527E3C26"/>
    <w:lvl w:ilvl="0" w:tplc="E6561FFC">
      <w:start w:val="1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817EC"/>
    <w:multiLevelType w:val="hybridMultilevel"/>
    <w:tmpl w:val="43546298"/>
    <w:lvl w:ilvl="0" w:tplc="647A1A52">
      <w:start w:val="1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100D5"/>
    <w:multiLevelType w:val="singleLevel"/>
    <w:tmpl w:val="558EB74E"/>
    <w:lvl w:ilvl="0">
      <w:start w:val="1"/>
      <w:numFmt w:val="decimal"/>
      <w:lvlText w:val="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65102E4"/>
    <w:multiLevelType w:val="hybridMultilevel"/>
    <w:tmpl w:val="2D603856"/>
    <w:lvl w:ilvl="0" w:tplc="10EC6F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D5CFF"/>
    <w:multiLevelType w:val="hybridMultilevel"/>
    <w:tmpl w:val="0EAAF18C"/>
    <w:lvl w:ilvl="0" w:tplc="0D3E5B44">
      <w:start w:val="1"/>
      <w:numFmt w:val="upperRoman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243E13"/>
    <w:multiLevelType w:val="hybridMultilevel"/>
    <w:tmpl w:val="EFBE03DE"/>
    <w:lvl w:ilvl="0" w:tplc="46C0B37A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5" w:hanging="360"/>
      </w:pPr>
    </w:lvl>
    <w:lvl w:ilvl="2" w:tplc="041A001B" w:tentative="1">
      <w:start w:val="1"/>
      <w:numFmt w:val="lowerRoman"/>
      <w:lvlText w:val="%3."/>
      <w:lvlJc w:val="right"/>
      <w:pPr>
        <w:ind w:left="2515" w:hanging="180"/>
      </w:pPr>
    </w:lvl>
    <w:lvl w:ilvl="3" w:tplc="041A000F" w:tentative="1">
      <w:start w:val="1"/>
      <w:numFmt w:val="decimal"/>
      <w:lvlText w:val="%4."/>
      <w:lvlJc w:val="left"/>
      <w:pPr>
        <w:ind w:left="3235" w:hanging="360"/>
      </w:pPr>
    </w:lvl>
    <w:lvl w:ilvl="4" w:tplc="041A0019" w:tentative="1">
      <w:start w:val="1"/>
      <w:numFmt w:val="lowerLetter"/>
      <w:lvlText w:val="%5."/>
      <w:lvlJc w:val="left"/>
      <w:pPr>
        <w:ind w:left="3955" w:hanging="360"/>
      </w:pPr>
    </w:lvl>
    <w:lvl w:ilvl="5" w:tplc="041A001B" w:tentative="1">
      <w:start w:val="1"/>
      <w:numFmt w:val="lowerRoman"/>
      <w:lvlText w:val="%6."/>
      <w:lvlJc w:val="right"/>
      <w:pPr>
        <w:ind w:left="4675" w:hanging="180"/>
      </w:pPr>
    </w:lvl>
    <w:lvl w:ilvl="6" w:tplc="041A000F" w:tentative="1">
      <w:start w:val="1"/>
      <w:numFmt w:val="decimal"/>
      <w:lvlText w:val="%7."/>
      <w:lvlJc w:val="left"/>
      <w:pPr>
        <w:ind w:left="5395" w:hanging="360"/>
      </w:pPr>
    </w:lvl>
    <w:lvl w:ilvl="7" w:tplc="041A0019" w:tentative="1">
      <w:start w:val="1"/>
      <w:numFmt w:val="lowerLetter"/>
      <w:lvlText w:val="%8."/>
      <w:lvlJc w:val="left"/>
      <w:pPr>
        <w:ind w:left="6115" w:hanging="360"/>
      </w:pPr>
    </w:lvl>
    <w:lvl w:ilvl="8" w:tplc="041A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1" w15:restartNumberingAfterBreak="0">
    <w:nsid w:val="498650C0"/>
    <w:multiLevelType w:val="hybridMultilevel"/>
    <w:tmpl w:val="D5EC53C0"/>
    <w:lvl w:ilvl="0" w:tplc="ED58D96E">
      <w:start w:val="14"/>
      <w:numFmt w:val="bullet"/>
      <w:lvlText w:val="-"/>
      <w:lvlJc w:val="left"/>
      <w:pPr>
        <w:ind w:left="1090" w:hanging="360"/>
      </w:pPr>
      <w:rPr>
        <w:rFonts w:ascii="Times New Roman" w:eastAsiaTheme="minorEastAsia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12" w15:restartNumberingAfterBreak="0">
    <w:nsid w:val="4EEE3F94"/>
    <w:multiLevelType w:val="hybridMultilevel"/>
    <w:tmpl w:val="B890E398"/>
    <w:lvl w:ilvl="0" w:tplc="328EEC38">
      <w:start w:val="1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53167"/>
    <w:multiLevelType w:val="hybridMultilevel"/>
    <w:tmpl w:val="939AE4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71618"/>
    <w:multiLevelType w:val="hybridMultilevel"/>
    <w:tmpl w:val="A97EC3E2"/>
    <w:lvl w:ilvl="0" w:tplc="1920567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514C76"/>
    <w:multiLevelType w:val="hybridMultilevel"/>
    <w:tmpl w:val="D19243D4"/>
    <w:lvl w:ilvl="0" w:tplc="4752AA60">
      <w:start w:val="1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000B3C"/>
    <w:multiLevelType w:val="hybridMultilevel"/>
    <w:tmpl w:val="95A67DC2"/>
    <w:lvl w:ilvl="0" w:tplc="ABB23F80">
      <w:start w:val="1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FE525F"/>
    <w:multiLevelType w:val="hybridMultilevel"/>
    <w:tmpl w:val="F81E3416"/>
    <w:lvl w:ilvl="0" w:tplc="80720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43598"/>
    <w:multiLevelType w:val="singleLevel"/>
    <w:tmpl w:val="8E48D57A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B511FFD"/>
    <w:multiLevelType w:val="hybridMultilevel"/>
    <w:tmpl w:val="B27E09FE"/>
    <w:lvl w:ilvl="0" w:tplc="D89C8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FC26AC"/>
    <w:multiLevelType w:val="hybridMultilevel"/>
    <w:tmpl w:val="106071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D23A89"/>
    <w:multiLevelType w:val="hybridMultilevel"/>
    <w:tmpl w:val="B6B8695A"/>
    <w:lvl w:ilvl="0" w:tplc="E544F91E">
      <w:start w:val="1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424061">
    <w:abstractNumId w:val="1"/>
  </w:num>
  <w:num w:numId="2" w16cid:durableId="54015735">
    <w:abstractNumId w:val="2"/>
  </w:num>
  <w:num w:numId="3" w16cid:durableId="18033022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0593822">
    <w:abstractNumId w:val="14"/>
  </w:num>
  <w:num w:numId="5" w16cid:durableId="1289387069">
    <w:abstractNumId w:val="20"/>
  </w:num>
  <w:num w:numId="6" w16cid:durableId="1416853046">
    <w:abstractNumId w:val="8"/>
  </w:num>
  <w:num w:numId="7" w16cid:durableId="849491209">
    <w:abstractNumId w:val="17"/>
  </w:num>
  <w:num w:numId="8" w16cid:durableId="457376777">
    <w:abstractNumId w:val="9"/>
  </w:num>
  <w:num w:numId="9" w16cid:durableId="1246497140">
    <w:abstractNumId w:val="13"/>
  </w:num>
  <w:num w:numId="10" w16cid:durableId="1648631992">
    <w:abstractNumId w:val="18"/>
  </w:num>
  <w:num w:numId="11" w16cid:durableId="441657211">
    <w:abstractNumId w:val="7"/>
  </w:num>
  <w:num w:numId="12" w16cid:durableId="1100106820">
    <w:abstractNumId w:val="3"/>
  </w:num>
  <w:num w:numId="13" w16cid:durableId="1675037537">
    <w:abstractNumId w:val="10"/>
  </w:num>
  <w:num w:numId="14" w16cid:durableId="733308818">
    <w:abstractNumId w:val="21"/>
  </w:num>
  <w:num w:numId="15" w16cid:durableId="1279068227">
    <w:abstractNumId w:val="15"/>
  </w:num>
  <w:num w:numId="16" w16cid:durableId="1304040496">
    <w:abstractNumId w:val="12"/>
  </w:num>
  <w:num w:numId="17" w16cid:durableId="1598908547">
    <w:abstractNumId w:val="11"/>
  </w:num>
  <w:num w:numId="18" w16cid:durableId="6677126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89093090">
    <w:abstractNumId w:val="19"/>
  </w:num>
  <w:num w:numId="20" w16cid:durableId="1369136029">
    <w:abstractNumId w:val="4"/>
  </w:num>
  <w:num w:numId="21" w16cid:durableId="535696977">
    <w:abstractNumId w:val="16"/>
  </w:num>
  <w:num w:numId="22" w16cid:durableId="640815459">
    <w:abstractNumId w:val="6"/>
  </w:num>
  <w:num w:numId="23" w16cid:durableId="12967628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E2E"/>
    <w:rsid w:val="0000089B"/>
    <w:rsid w:val="00000DB4"/>
    <w:rsid w:val="00003E7B"/>
    <w:rsid w:val="000057FB"/>
    <w:rsid w:val="00006661"/>
    <w:rsid w:val="00012439"/>
    <w:rsid w:val="00013975"/>
    <w:rsid w:val="00013A59"/>
    <w:rsid w:val="00014005"/>
    <w:rsid w:val="00014128"/>
    <w:rsid w:val="00014545"/>
    <w:rsid w:val="00024588"/>
    <w:rsid w:val="00025505"/>
    <w:rsid w:val="00025DD6"/>
    <w:rsid w:val="00031EFB"/>
    <w:rsid w:val="0003314D"/>
    <w:rsid w:val="00036643"/>
    <w:rsid w:val="0003720F"/>
    <w:rsid w:val="00037E7E"/>
    <w:rsid w:val="0004021F"/>
    <w:rsid w:val="0004198C"/>
    <w:rsid w:val="000439D1"/>
    <w:rsid w:val="00044E88"/>
    <w:rsid w:val="000460BF"/>
    <w:rsid w:val="00047852"/>
    <w:rsid w:val="00047933"/>
    <w:rsid w:val="00050301"/>
    <w:rsid w:val="00052844"/>
    <w:rsid w:val="0005442E"/>
    <w:rsid w:val="0005487B"/>
    <w:rsid w:val="00055961"/>
    <w:rsid w:val="00057A03"/>
    <w:rsid w:val="00060D21"/>
    <w:rsid w:val="00066EF6"/>
    <w:rsid w:val="00070F55"/>
    <w:rsid w:val="0007208C"/>
    <w:rsid w:val="000760BB"/>
    <w:rsid w:val="00077604"/>
    <w:rsid w:val="00077E86"/>
    <w:rsid w:val="00077EC4"/>
    <w:rsid w:val="000802AB"/>
    <w:rsid w:val="000805CE"/>
    <w:rsid w:val="00084443"/>
    <w:rsid w:val="000875B6"/>
    <w:rsid w:val="000A5ECF"/>
    <w:rsid w:val="000A680E"/>
    <w:rsid w:val="000A6A9E"/>
    <w:rsid w:val="000B2E52"/>
    <w:rsid w:val="000B5E07"/>
    <w:rsid w:val="000C22BE"/>
    <w:rsid w:val="000C3AC0"/>
    <w:rsid w:val="000D2A5A"/>
    <w:rsid w:val="000D3773"/>
    <w:rsid w:val="000D5DA4"/>
    <w:rsid w:val="000E0AB3"/>
    <w:rsid w:val="000E0D79"/>
    <w:rsid w:val="000E378A"/>
    <w:rsid w:val="000E4641"/>
    <w:rsid w:val="000F06DB"/>
    <w:rsid w:val="000F5B98"/>
    <w:rsid w:val="0010009E"/>
    <w:rsid w:val="0010064E"/>
    <w:rsid w:val="001010AF"/>
    <w:rsid w:val="001016BD"/>
    <w:rsid w:val="00111CD2"/>
    <w:rsid w:val="00112376"/>
    <w:rsid w:val="00116B8E"/>
    <w:rsid w:val="00125461"/>
    <w:rsid w:val="00127BD4"/>
    <w:rsid w:val="0014128E"/>
    <w:rsid w:val="00145647"/>
    <w:rsid w:val="001572D3"/>
    <w:rsid w:val="00157E7F"/>
    <w:rsid w:val="00160CFC"/>
    <w:rsid w:val="00164BF9"/>
    <w:rsid w:val="00170F62"/>
    <w:rsid w:val="00173745"/>
    <w:rsid w:val="00173857"/>
    <w:rsid w:val="0017751F"/>
    <w:rsid w:val="001845E9"/>
    <w:rsid w:val="0018521B"/>
    <w:rsid w:val="001861BB"/>
    <w:rsid w:val="00187CA8"/>
    <w:rsid w:val="0019328E"/>
    <w:rsid w:val="00195D5F"/>
    <w:rsid w:val="0019775C"/>
    <w:rsid w:val="0019787A"/>
    <w:rsid w:val="001A1621"/>
    <w:rsid w:val="001A6BE0"/>
    <w:rsid w:val="001A776C"/>
    <w:rsid w:val="001B075E"/>
    <w:rsid w:val="001B142E"/>
    <w:rsid w:val="001B1831"/>
    <w:rsid w:val="001B3BDB"/>
    <w:rsid w:val="001B5804"/>
    <w:rsid w:val="001B666A"/>
    <w:rsid w:val="001C05E9"/>
    <w:rsid w:val="001C2483"/>
    <w:rsid w:val="001C45EA"/>
    <w:rsid w:val="001C4A6D"/>
    <w:rsid w:val="001C4E5E"/>
    <w:rsid w:val="001C7312"/>
    <w:rsid w:val="001C74C0"/>
    <w:rsid w:val="001D0613"/>
    <w:rsid w:val="001D2AF3"/>
    <w:rsid w:val="001D4083"/>
    <w:rsid w:val="001D56A2"/>
    <w:rsid w:val="001E21E9"/>
    <w:rsid w:val="001E2BED"/>
    <w:rsid w:val="001E2F3C"/>
    <w:rsid w:val="001E32EF"/>
    <w:rsid w:val="001E42EB"/>
    <w:rsid w:val="001E6F25"/>
    <w:rsid w:val="001F1FE0"/>
    <w:rsid w:val="001F3F93"/>
    <w:rsid w:val="001F69F2"/>
    <w:rsid w:val="0020098D"/>
    <w:rsid w:val="00204855"/>
    <w:rsid w:val="00214F9F"/>
    <w:rsid w:val="00241A44"/>
    <w:rsid w:val="00252013"/>
    <w:rsid w:val="00254919"/>
    <w:rsid w:val="00257CC9"/>
    <w:rsid w:val="00260646"/>
    <w:rsid w:val="00261C3A"/>
    <w:rsid w:val="00262F21"/>
    <w:rsid w:val="002706A9"/>
    <w:rsid w:val="00270D03"/>
    <w:rsid w:val="002715B9"/>
    <w:rsid w:val="00271BF9"/>
    <w:rsid w:val="002721C7"/>
    <w:rsid w:val="00273A7D"/>
    <w:rsid w:val="002744ED"/>
    <w:rsid w:val="00275047"/>
    <w:rsid w:val="00275BE5"/>
    <w:rsid w:val="00277555"/>
    <w:rsid w:val="00285DEE"/>
    <w:rsid w:val="00286616"/>
    <w:rsid w:val="00287D5A"/>
    <w:rsid w:val="00295A6D"/>
    <w:rsid w:val="002965D6"/>
    <w:rsid w:val="002977C3"/>
    <w:rsid w:val="002A0D61"/>
    <w:rsid w:val="002A29E2"/>
    <w:rsid w:val="002A3497"/>
    <w:rsid w:val="002A7A0B"/>
    <w:rsid w:val="002B2338"/>
    <w:rsid w:val="002B55BF"/>
    <w:rsid w:val="002C02A4"/>
    <w:rsid w:val="002C1FF6"/>
    <w:rsid w:val="002C2DF6"/>
    <w:rsid w:val="002C7D03"/>
    <w:rsid w:val="002D35C2"/>
    <w:rsid w:val="002D374F"/>
    <w:rsid w:val="002D54A4"/>
    <w:rsid w:val="002D762A"/>
    <w:rsid w:val="002D7FCC"/>
    <w:rsid w:val="002E180C"/>
    <w:rsid w:val="002E2AA8"/>
    <w:rsid w:val="002E2BCB"/>
    <w:rsid w:val="002E31FC"/>
    <w:rsid w:val="002E3893"/>
    <w:rsid w:val="002E3E01"/>
    <w:rsid w:val="002E52B0"/>
    <w:rsid w:val="002E5884"/>
    <w:rsid w:val="002E5B5C"/>
    <w:rsid w:val="002E759A"/>
    <w:rsid w:val="002F0A45"/>
    <w:rsid w:val="002F329F"/>
    <w:rsid w:val="002F6847"/>
    <w:rsid w:val="0030012D"/>
    <w:rsid w:val="0030219F"/>
    <w:rsid w:val="00303C1C"/>
    <w:rsid w:val="00305B29"/>
    <w:rsid w:val="00306C50"/>
    <w:rsid w:val="0030701C"/>
    <w:rsid w:val="00311AF6"/>
    <w:rsid w:val="003123AE"/>
    <w:rsid w:val="00315B4F"/>
    <w:rsid w:val="00317AFF"/>
    <w:rsid w:val="0032091C"/>
    <w:rsid w:val="00320C76"/>
    <w:rsid w:val="0032165D"/>
    <w:rsid w:val="00330495"/>
    <w:rsid w:val="0033168F"/>
    <w:rsid w:val="003317C1"/>
    <w:rsid w:val="00341399"/>
    <w:rsid w:val="00344627"/>
    <w:rsid w:val="00345080"/>
    <w:rsid w:val="00345A53"/>
    <w:rsid w:val="00345B02"/>
    <w:rsid w:val="00345E2E"/>
    <w:rsid w:val="00352B4F"/>
    <w:rsid w:val="00355203"/>
    <w:rsid w:val="00356266"/>
    <w:rsid w:val="00361F9F"/>
    <w:rsid w:val="00362ACF"/>
    <w:rsid w:val="0036478A"/>
    <w:rsid w:val="00367297"/>
    <w:rsid w:val="00374462"/>
    <w:rsid w:val="0037622B"/>
    <w:rsid w:val="00380001"/>
    <w:rsid w:val="00380663"/>
    <w:rsid w:val="0038505C"/>
    <w:rsid w:val="003868A1"/>
    <w:rsid w:val="0039107D"/>
    <w:rsid w:val="00393212"/>
    <w:rsid w:val="003A1BCB"/>
    <w:rsid w:val="003A2272"/>
    <w:rsid w:val="003A26D8"/>
    <w:rsid w:val="003A7D9C"/>
    <w:rsid w:val="003B1183"/>
    <w:rsid w:val="003B173E"/>
    <w:rsid w:val="003B620B"/>
    <w:rsid w:val="003C62A5"/>
    <w:rsid w:val="003D2B67"/>
    <w:rsid w:val="003D50EF"/>
    <w:rsid w:val="003D61F7"/>
    <w:rsid w:val="003E2488"/>
    <w:rsid w:val="003E4CCF"/>
    <w:rsid w:val="003E6002"/>
    <w:rsid w:val="003F117E"/>
    <w:rsid w:val="004002F3"/>
    <w:rsid w:val="004021AA"/>
    <w:rsid w:val="00405F88"/>
    <w:rsid w:val="00406092"/>
    <w:rsid w:val="00413514"/>
    <w:rsid w:val="00413912"/>
    <w:rsid w:val="004178F2"/>
    <w:rsid w:val="00420BF1"/>
    <w:rsid w:val="00421FBC"/>
    <w:rsid w:val="00422918"/>
    <w:rsid w:val="0042344D"/>
    <w:rsid w:val="0042683A"/>
    <w:rsid w:val="004335D6"/>
    <w:rsid w:val="004342B7"/>
    <w:rsid w:val="0043643D"/>
    <w:rsid w:val="004371F3"/>
    <w:rsid w:val="00437C62"/>
    <w:rsid w:val="004401A0"/>
    <w:rsid w:val="00442882"/>
    <w:rsid w:val="00442C43"/>
    <w:rsid w:val="00444B6E"/>
    <w:rsid w:val="00446462"/>
    <w:rsid w:val="00447162"/>
    <w:rsid w:val="004521CE"/>
    <w:rsid w:val="00452A5E"/>
    <w:rsid w:val="00452B0A"/>
    <w:rsid w:val="0045569B"/>
    <w:rsid w:val="00456456"/>
    <w:rsid w:val="00461A75"/>
    <w:rsid w:val="004629FD"/>
    <w:rsid w:val="00467281"/>
    <w:rsid w:val="004673DA"/>
    <w:rsid w:val="00467867"/>
    <w:rsid w:val="00476EB1"/>
    <w:rsid w:val="00483F70"/>
    <w:rsid w:val="00485892"/>
    <w:rsid w:val="00487B9A"/>
    <w:rsid w:val="00490691"/>
    <w:rsid w:val="00490A7B"/>
    <w:rsid w:val="00490C3D"/>
    <w:rsid w:val="00491479"/>
    <w:rsid w:val="00491529"/>
    <w:rsid w:val="00492127"/>
    <w:rsid w:val="00492B5A"/>
    <w:rsid w:val="004943A8"/>
    <w:rsid w:val="004968B2"/>
    <w:rsid w:val="004A105E"/>
    <w:rsid w:val="004A1BF6"/>
    <w:rsid w:val="004A2F47"/>
    <w:rsid w:val="004A33D9"/>
    <w:rsid w:val="004A6C90"/>
    <w:rsid w:val="004A7D35"/>
    <w:rsid w:val="004B27B6"/>
    <w:rsid w:val="004B3012"/>
    <w:rsid w:val="004C5F02"/>
    <w:rsid w:val="004C77D8"/>
    <w:rsid w:val="004D1CDB"/>
    <w:rsid w:val="004D24B1"/>
    <w:rsid w:val="004D578A"/>
    <w:rsid w:val="004D61EE"/>
    <w:rsid w:val="004E1595"/>
    <w:rsid w:val="004E17A4"/>
    <w:rsid w:val="004E20E9"/>
    <w:rsid w:val="004F10D6"/>
    <w:rsid w:val="004F3E6A"/>
    <w:rsid w:val="004F7E42"/>
    <w:rsid w:val="00500653"/>
    <w:rsid w:val="00502E10"/>
    <w:rsid w:val="0051257B"/>
    <w:rsid w:val="00512C17"/>
    <w:rsid w:val="00514852"/>
    <w:rsid w:val="00514DAC"/>
    <w:rsid w:val="0052301E"/>
    <w:rsid w:val="005246B7"/>
    <w:rsid w:val="00525D2B"/>
    <w:rsid w:val="00526D08"/>
    <w:rsid w:val="00527837"/>
    <w:rsid w:val="00531F2F"/>
    <w:rsid w:val="005322D4"/>
    <w:rsid w:val="0053300A"/>
    <w:rsid w:val="005333C1"/>
    <w:rsid w:val="005333DD"/>
    <w:rsid w:val="00540041"/>
    <w:rsid w:val="00543B39"/>
    <w:rsid w:val="00543DB7"/>
    <w:rsid w:val="00544059"/>
    <w:rsid w:val="00545259"/>
    <w:rsid w:val="005510CD"/>
    <w:rsid w:val="00562DA9"/>
    <w:rsid w:val="00562E11"/>
    <w:rsid w:val="005632F3"/>
    <w:rsid w:val="00565AB6"/>
    <w:rsid w:val="0057514C"/>
    <w:rsid w:val="005764DF"/>
    <w:rsid w:val="00582AE4"/>
    <w:rsid w:val="0058626E"/>
    <w:rsid w:val="005931DA"/>
    <w:rsid w:val="0059324C"/>
    <w:rsid w:val="005958B0"/>
    <w:rsid w:val="005959CF"/>
    <w:rsid w:val="00595ED0"/>
    <w:rsid w:val="00597446"/>
    <w:rsid w:val="005A1923"/>
    <w:rsid w:val="005A5DB1"/>
    <w:rsid w:val="005A7818"/>
    <w:rsid w:val="005B09A0"/>
    <w:rsid w:val="005B1564"/>
    <w:rsid w:val="005B1EB8"/>
    <w:rsid w:val="005B2433"/>
    <w:rsid w:val="005B2723"/>
    <w:rsid w:val="005B3038"/>
    <w:rsid w:val="005B5822"/>
    <w:rsid w:val="005B5E97"/>
    <w:rsid w:val="005C0296"/>
    <w:rsid w:val="005C2098"/>
    <w:rsid w:val="005C531B"/>
    <w:rsid w:val="005C5997"/>
    <w:rsid w:val="005C6028"/>
    <w:rsid w:val="005C74AB"/>
    <w:rsid w:val="005E1802"/>
    <w:rsid w:val="005F0BE1"/>
    <w:rsid w:val="005F31CA"/>
    <w:rsid w:val="005F7736"/>
    <w:rsid w:val="0060006A"/>
    <w:rsid w:val="00601787"/>
    <w:rsid w:val="00621372"/>
    <w:rsid w:val="0062365B"/>
    <w:rsid w:val="00623FCB"/>
    <w:rsid w:val="00624B17"/>
    <w:rsid w:val="0062666B"/>
    <w:rsid w:val="006272CE"/>
    <w:rsid w:val="00630778"/>
    <w:rsid w:val="00631CEF"/>
    <w:rsid w:val="006327E4"/>
    <w:rsid w:val="00633E39"/>
    <w:rsid w:val="0063787E"/>
    <w:rsid w:val="00640957"/>
    <w:rsid w:val="00640BCC"/>
    <w:rsid w:val="006438CF"/>
    <w:rsid w:val="006448C0"/>
    <w:rsid w:val="00650AD5"/>
    <w:rsid w:val="00650B97"/>
    <w:rsid w:val="00655054"/>
    <w:rsid w:val="0065507C"/>
    <w:rsid w:val="0065747F"/>
    <w:rsid w:val="00662D44"/>
    <w:rsid w:val="006658C2"/>
    <w:rsid w:val="00667FBC"/>
    <w:rsid w:val="00670139"/>
    <w:rsid w:val="006753CE"/>
    <w:rsid w:val="00677726"/>
    <w:rsid w:val="00681F72"/>
    <w:rsid w:val="006840AF"/>
    <w:rsid w:val="00685612"/>
    <w:rsid w:val="00690531"/>
    <w:rsid w:val="00691E7B"/>
    <w:rsid w:val="00692ACF"/>
    <w:rsid w:val="006B0585"/>
    <w:rsid w:val="006B0D99"/>
    <w:rsid w:val="006B4019"/>
    <w:rsid w:val="006C0FB2"/>
    <w:rsid w:val="006C44FE"/>
    <w:rsid w:val="006C6A97"/>
    <w:rsid w:val="006C7058"/>
    <w:rsid w:val="006D019A"/>
    <w:rsid w:val="006D05FE"/>
    <w:rsid w:val="006D4B22"/>
    <w:rsid w:val="006D506C"/>
    <w:rsid w:val="006E0947"/>
    <w:rsid w:val="006E1B66"/>
    <w:rsid w:val="006E23F3"/>
    <w:rsid w:val="006E3DD1"/>
    <w:rsid w:val="006E5C8A"/>
    <w:rsid w:val="006E691B"/>
    <w:rsid w:val="006E6B59"/>
    <w:rsid w:val="006E6B6D"/>
    <w:rsid w:val="006E71C0"/>
    <w:rsid w:val="0070089E"/>
    <w:rsid w:val="0070468E"/>
    <w:rsid w:val="00704A13"/>
    <w:rsid w:val="00705597"/>
    <w:rsid w:val="00705EDD"/>
    <w:rsid w:val="007061E0"/>
    <w:rsid w:val="00711A18"/>
    <w:rsid w:val="00712212"/>
    <w:rsid w:val="007132A4"/>
    <w:rsid w:val="007134F9"/>
    <w:rsid w:val="007138CF"/>
    <w:rsid w:val="0071455A"/>
    <w:rsid w:val="0072397B"/>
    <w:rsid w:val="007239FA"/>
    <w:rsid w:val="00724319"/>
    <w:rsid w:val="00726605"/>
    <w:rsid w:val="00727866"/>
    <w:rsid w:val="0073424A"/>
    <w:rsid w:val="0074452F"/>
    <w:rsid w:val="00745018"/>
    <w:rsid w:val="007473E1"/>
    <w:rsid w:val="0075192B"/>
    <w:rsid w:val="007530AF"/>
    <w:rsid w:val="007532FE"/>
    <w:rsid w:val="00754ECE"/>
    <w:rsid w:val="00755735"/>
    <w:rsid w:val="00765B52"/>
    <w:rsid w:val="00770D34"/>
    <w:rsid w:val="00775740"/>
    <w:rsid w:val="007765A2"/>
    <w:rsid w:val="007821D8"/>
    <w:rsid w:val="00783953"/>
    <w:rsid w:val="00785E31"/>
    <w:rsid w:val="00786E66"/>
    <w:rsid w:val="007917CD"/>
    <w:rsid w:val="00792D1D"/>
    <w:rsid w:val="00793ABE"/>
    <w:rsid w:val="00795831"/>
    <w:rsid w:val="00795F88"/>
    <w:rsid w:val="007A1803"/>
    <w:rsid w:val="007A535E"/>
    <w:rsid w:val="007B08AE"/>
    <w:rsid w:val="007B27B1"/>
    <w:rsid w:val="007B44D3"/>
    <w:rsid w:val="007B483C"/>
    <w:rsid w:val="007B5D6F"/>
    <w:rsid w:val="007C02F4"/>
    <w:rsid w:val="007C13CC"/>
    <w:rsid w:val="007C68FD"/>
    <w:rsid w:val="007D03FC"/>
    <w:rsid w:val="007D1D09"/>
    <w:rsid w:val="007D34D4"/>
    <w:rsid w:val="007D6ACC"/>
    <w:rsid w:val="007D7CC8"/>
    <w:rsid w:val="007E35CC"/>
    <w:rsid w:val="007E3826"/>
    <w:rsid w:val="007F372A"/>
    <w:rsid w:val="007F3EA4"/>
    <w:rsid w:val="007F4E16"/>
    <w:rsid w:val="007F7FD9"/>
    <w:rsid w:val="00801656"/>
    <w:rsid w:val="00801C9E"/>
    <w:rsid w:val="00802ED8"/>
    <w:rsid w:val="00803AB8"/>
    <w:rsid w:val="00804232"/>
    <w:rsid w:val="00810143"/>
    <w:rsid w:val="00810D2C"/>
    <w:rsid w:val="00814D1C"/>
    <w:rsid w:val="008156D5"/>
    <w:rsid w:val="0081795F"/>
    <w:rsid w:val="008207C4"/>
    <w:rsid w:val="0082111A"/>
    <w:rsid w:val="00821305"/>
    <w:rsid w:val="00823746"/>
    <w:rsid w:val="00825E06"/>
    <w:rsid w:val="00826469"/>
    <w:rsid w:val="0083012D"/>
    <w:rsid w:val="008304A6"/>
    <w:rsid w:val="00843F06"/>
    <w:rsid w:val="0084497E"/>
    <w:rsid w:val="00844E6D"/>
    <w:rsid w:val="00846FB4"/>
    <w:rsid w:val="0085061E"/>
    <w:rsid w:val="00850C7A"/>
    <w:rsid w:val="00855591"/>
    <w:rsid w:val="008615AC"/>
    <w:rsid w:val="008643BE"/>
    <w:rsid w:val="00865B40"/>
    <w:rsid w:val="0087399B"/>
    <w:rsid w:val="008741BB"/>
    <w:rsid w:val="00874BC2"/>
    <w:rsid w:val="00880A8F"/>
    <w:rsid w:val="008819FE"/>
    <w:rsid w:val="00886D60"/>
    <w:rsid w:val="00887B03"/>
    <w:rsid w:val="0089293B"/>
    <w:rsid w:val="00893349"/>
    <w:rsid w:val="00895168"/>
    <w:rsid w:val="008A21C3"/>
    <w:rsid w:val="008A2D04"/>
    <w:rsid w:val="008A6A4E"/>
    <w:rsid w:val="008A6DC8"/>
    <w:rsid w:val="008B5DAA"/>
    <w:rsid w:val="008B5F5B"/>
    <w:rsid w:val="008C0114"/>
    <w:rsid w:val="008C0AFD"/>
    <w:rsid w:val="008C0D47"/>
    <w:rsid w:val="008C45E5"/>
    <w:rsid w:val="008C4F6E"/>
    <w:rsid w:val="008C7C36"/>
    <w:rsid w:val="008D0CCC"/>
    <w:rsid w:val="008D1219"/>
    <w:rsid w:val="008D45A3"/>
    <w:rsid w:val="008D4D97"/>
    <w:rsid w:val="008D63E1"/>
    <w:rsid w:val="008D7977"/>
    <w:rsid w:val="008E30C6"/>
    <w:rsid w:val="008E56E2"/>
    <w:rsid w:val="008E630C"/>
    <w:rsid w:val="008E6778"/>
    <w:rsid w:val="008E76C4"/>
    <w:rsid w:val="008E7DB4"/>
    <w:rsid w:val="008F497B"/>
    <w:rsid w:val="008F4C04"/>
    <w:rsid w:val="008F5A57"/>
    <w:rsid w:val="008F633A"/>
    <w:rsid w:val="008F6F4A"/>
    <w:rsid w:val="008F711C"/>
    <w:rsid w:val="0090203B"/>
    <w:rsid w:val="0090466D"/>
    <w:rsid w:val="00905185"/>
    <w:rsid w:val="00907E2E"/>
    <w:rsid w:val="00911E43"/>
    <w:rsid w:val="009124B4"/>
    <w:rsid w:val="00915174"/>
    <w:rsid w:val="0091558D"/>
    <w:rsid w:val="00920CAE"/>
    <w:rsid w:val="00922393"/>
    <w:rsid w:val="00922ABE"/>
    <w:rsid w:val="00922DBD"/>
    <w:rsid w:val="009307FF"/>
    <w:rsid w:val="00932939"/>
    <w:rsid w:val="00932AC4"/>
    <w:rsid w:val="00933ED8"/>
    <w:rsid w:val="00936DB0"/>
    <w:rsid w:val="009376D7"/>
    <w:rsid w:val="00937B8F"/>
    <w:rsid w:val="00940B2D"/>
    <w:rsid w:val="009417EF"/>
    <w:rsid w:val="00941F86"/>
    <w:rsid w:val="00955865"/>
    <w:rsid w:val="009558C2"/>
    <w:rsid w:val="00957322"/>
    <w:rsid w:val="0096617E"/>
    <w:rsid w:val="00971EDC"/>
    <w:rsid w:val="0097407C"/>
    <w:rsid w:val="0097703C"/>
    <w:rsid w:val="00980162"/>
    <w:rsid w:val="009845BC"/>
    <w:rsid w:val="00986761"/>
    <w:rsid w:val="00987042"/>
    <w:rsid w:val="00987A27"/>
    <w:rsid w:val="00991D00"/>
    <w:rsid w:val="0099268F"/>
    <w:rsid w:val="009955D0"/>
    <w:rsid w:val="009A1D3D"/>
    <w:rsid w:val="009A23FD"/>
    <w:rsid w:val="009A2EE9"/>
    <w:rsid w:val="009A34D7"/>
    <w:rsid w:val="009B2434"/>
    <w:rsid w:val="009B3F26"/>
    <w:rsid w:val="009B4030"/>
    <w:rsid w:val="009B669D"/>
    <w:rsid w:val="009C21AA"/>
    <w:rsid w:val="009C54FD"/>
    <w:rsid w:val="009C5E88"/>
    <w:rsid w:val="009C641A"/>
    <w:rsid w:val="009C6496"/>
    <w:rsid w:val="009C7793"/>
    <w:rsid w:val="009D0E45"/>
    <w:rsid w:val="009D223D"/>
    <w:rsid w:val="009D27ED"/>
    <w:rsid w:val="009D4A69"/>
    <w:rsid w:val="009D726E"/>
    <w:rsid w:val="009D7FF1"/>
    <w:rsid w:val="009E137D"/>
    <w:rsid w:val="009E4EC1"/>
    <w:rsid w:val="009E63FB"/>
    <w:rsid w:val="009F2037"/>
    <w:rsid w:val="00A01382"/>
    <w:rsid w:val="00A02D93"/>
    <w:rsid w:val="00A066DF"/>
    <w:rsid w:val="00A07FB8"/>
    <w:rsid w:val="00A12FEC"/>
    <w:rsid w:val="00A14351"/>
    <w:rsid w:val="00A144EA"/>
    <w:rsid w:val="00A146CD"/>
    <w:rsid w:val="00A147F9"/>
    <w:rsid w:val="00A14E29"/>
    <w:rsid w:val="00A16619"/>
    <w:rsid w:val="00A1672C"/>
    <w:rsid w:val="00A20950"/>
    <w:rsid w:val="00A23A74"/>
    <w:rsid w:val="00A27260"/>
    <w:rsid w:val="00A319BE"/>
    <w:rsid w:val="00A34167"/>
    <w:rsid w:val="00A36324"/>
    <w:rsid w:val="00A377BC"/>
    <w:rsid w:val="00A40803"/>
    <w:rsid w:val="00A41FA9"/>
    <w:rsid w:val="00A4213C"/>
    <w:rsid w:val="00A444FA"/>
    <w:rsid w:val="00A45BB4"/>
    <w:rsid w:val="00A50F10"/>
    <w:rsid w:val="00A51F1F"/>
    <w:rsid w:val="00A60EB4"/>
    <w:rsid w:val="00A67027"/>
    <w:rsid w:val="00A71C96"/>
    <w:rsid w:val="00A76E3C"/>
    <w:rsid w:val="00A773C2"/>
    <w:rsid w:val="00A83B7E"/>
    <w:rsid w:val="00A84187"/>
    <w:rsid w:val="00A85319"/>
    <w:rsid w:val="00A86566"/>
    <w:rsid w:val="00A921C0"/>
    <w:rsid w:val="00A94B94"/>
    <w:rsid w:val="00AA1B7A"/>
    <w:rsid w:val="00AA5C80"/>
    <w:rsid w:val="00AA6887"/>
    <w:rsid w:val="00AB28F1"/>
    <w:rsid w:val="00AC01E5"/>
    <w:rsid w:val="00AC0DEC"/>
    <w:rsid w:val="00AC7083"/>
    <w:rsid w:val="00AD0215"/>
    <w:rsid w:val="00AD0615"/>
    <w:rsid w:val="00AD07DC"/>
    <w:rsid w:val="00AD1A5F"/>
    <w:rsid w:val="00AD3C7F"/>
    <w:rsid w:val="00AD4379"/>
    <w:rsid w:val="00AE0431"/>
    <w:rsid w:val="00AE20B0"/>
    <w:rsid w:val="00AE56F4"/>
    <w:rsid w:val="00AE6CD1"/>
    <w:rsid w:val="00AF149E"/>
    <w:rsid w:val="00AF1BCF"/>
    <w:rsid w:val="00AF29CA"/>
    <w:rsid w:val="00AF444A"/>
    <w:rsid w:val="00B01172"/>
    <w:rsid w:val="00B026E0"/>
    <w:rsid w:val="00B06287"/>
    <w:rsid w:val="00B0667F"/>
    <w:rsid w:val="00B06697"/>
    <w:rsid w:val="00B0751D"/>
    <w:rsid w:val="00B12531"/>
    <w:rsid w:val="00B13371"/>
    <w:rsid w:val="00B133A3"/>
    <w:rsid w:val="00B143DB"/>
    <w:rsid w:val="00B20A96"/>
    <w:rsid w:val="00B22D37"/>
    <w:rsid w:val="00B27BAD"/>
    <w:rsid w:val="00B377E3"/>
    <w:rsid w:val="00B404B2"/>
    <w:rsid w:val="00B40855"/>
    <w:rsid w:val="00B44342"/>
    <w:rsid w:val="00B4603E"/>
    <w:rsid w:val="00B46679"/>
    <w:rsid w:val="00B46D64"/>
    <w:rsid w:val="00B47345"/>
    <w:rsid w:val="00B51A97"/>
    <w:rsid w:val="00B53748"/>
    <w:rsid w:val="00B60728"/>
    <w:rsid w:val="00B63778"/>
    <w:rsid w:val="00B64A68"/>
    <w:rsid w:val="00B6771D"/>
    <w:rsid w:val="00B71E0C"/>
    <w:rsid w:val="00B73208"/>
    <w:rsid w:val="00B7479D"/>
    <w:rsid w:val="00B74C6B"/>
    <w:rsid w:val="00B75947"/>
    <w:rsid w:val="00B7635C"/>
    <w:rsid w:val="00B77897"/>
    <w:rsid w:val="00B82F07"/>
    <w:rsid w:val="00B86756"/>
    <w:rsid w:val="00B87F8A"/>
    <w:rsid w:val="00B9176C"/>
    <w:rsid w:val="00B9480A"/>
    <w:rsid w:val="00B96F92"/>
    <w:rsid w:val="00B97B5F"/>
    <w:rsid w:val="00BA3305"/>
    <w:rsid w:val="00BA3788"/>
    <w:rsid w:val="00BA4D4B"/>
    <w:rsid w:val="00BA6D19"/>
    <w:rsid w:val="00BA729F"/>
    <w:rsid w:val="00BA778F"/>
    <w:rsid w:val="00BB18D7"/>
    <w:rsid w:val="00BB1C86"/>
    <w:rsid w:val="00BB3C7C"/>
    <w:rsid w:val="00BB50F2"/>
    <w:rsid w:val="00BB6BE3"/>
    <w:rsid w:val="00BC0FA5"/>
    <w:rsid w:val="00BC1667"/>
    <w:rsid w:val="00BC2780"/>
    <w:rsid w:val="00BC3872"/>
    <w:rsid w:val="00BD4A85"/>
    <w:rsid w:val="00BD61D3"/>
    <w:rsid w:val="00BD6C94"/>
    <w:rsid w:val="00BD7734"/>
    <w:rsid w:val="00BE0558"/>
    <w:rsid w:val="00BE0B3D"/>
    <w:rsid w:val="00BE1610"/>
    <w:rsid w:val="00BE4837"/>
    <w:rsid w:val="00BE4BBA"/>
    <w:rsid w:val="00BE4EF9"/>
    <w:rsid w:val="00BE6F7A"/>
    <w:rsid w:val="00BE6F89"/>
    <w:rsid w:val="00BF16C6"/>
    <w:rsid w:val="00BF2F11"/>
    <w:rsid w:val="00BF4E05"/>
    <w:rsid w:val="00BF571C"/>
    <w:rsid w:val="00C00BD4"/>
    <w:rsid w:val="00C01AAB"/>
    <w:rsid w:val="00C03FE3"/>
    <w:rsid w:val="00C061AE"/>
    <w:rsid w:val="00C144BF"/>
    <w:rsid w:val="00C16B86"/>
    <w:rsid w:val="00C16E9A"/>
    <w:rsid w:val="00C17D43"/>
    <w:rsid w:val="00C2063A"/>
    <w:rsid w:val="00C20688"/>
    <w:rsid w:val="00C210EC"/>
    <w:rsid w:val="00C21D72"/>
    <w:rsid w:val="00C25D4E"/>
    <w:rsid w:val="00C26B1A"/>
    <w:rsid w:val="00C31D88"/>
    <w:rsid w:val="00C355C1"/>
    <w:rsid w:val="00C4027E"/>
    <w:rsid w:val="00C4178E"/>
    <w:rsid w:val="00C41DFC"/>
    <w:rsid w:val="00C41ED8"/>
    <w:rsid w:val="00C42FAD"/>
    <w:rsid w:val="00C46202"/>
    <w:rsid w:val="00C46A1F"/>
    <w:rsid w:val="00C535DF"/>
    <w:rsid w:val="00C54B5D"/>
    <w:rsid w:val="00C551D0"/>
    <w:rsid w:val="00C56AE5"/>
    <w:rsid w:val="00C61922"/>
    <w:rsid w:val="00C61DB8"/>
    <w:rsid w:val="00C6317A"/>
    <w:rsid w:val="00C64FD2"/>
    <w:rsid w:val="00C66D98"/>
    <w:rsid w:val="00C67358"/>
    <w:rsid w:val="00C67D76"/>
    <w:rsid w:val="00C7103A"/>
    <w:rsid w:val="00C71ABB"/>
    <w:rsid w:val="00C73483"/>
    <w:rsid w:val="00C74A14"/>
    <w:rsid w:val="00C74F7C"/>
    <w:rsid w:val="00C76520"/>
    <w:rsid w:val="00C77688"/>
    <w:rsid w:val="00C77866"/>
    <w:rsid w:val="00C81576"/>
    <w:rsid w:val="00C90587"/>
    <w:rsid w:val="00C91937"/>
    <w:rsid w:val="00C92755"/>
    <w:rsid w:val="00C92BD6"/>
    <w:rsid w:val="00C97F20"/>
    <w:rsid w:val="00CA3FC9"/>
    <w:rsid w:val="00CA7A7B"/>
    <w:rsid w:val="00CB184A"/>
    <w:rsid w:val="00CB208F"/>
    <w:rsid w:val="00CB28AF"/>
    <w:rsid w:val="00CB38BF"/>
    <w:rsid w:val="00CB704E"/>
    <w:rsid w:val="00CB72B7"/>
    <w:rsid w:val="00CC2068"/>
    <w:rsid w:val="00CC7809"/>
    <w:rsid w:val="00CD1646"/>
    <w:rsid w:val="00CD211F"/>
    <w:rsid w:val="00CD79A0"/>
    <w:rsid w:val="00CE6453"/>
    <w:rsid w:val="00CF1B5E"/>
    <w:rsid w:val="00CF5585"/>
    <w:rsid w:val="00CF674E"/>
    <w:rsid w:val="00D004B4"/>
    <w:rsid w:val="00D008AD"/>
    <w:rsid w:val="00D02EC6"/>
    <w:rsid w:val="00D0413A"/>
    <w:rsid w:val="00D04FD6"/>
    <w:rsid w:val="00D055B9"/>
    <w:rsid w:val="00D0563D"/>
    <w:rsid w:val="00D056DE"/>
    <w:rsid w:val="00D1071A"/>
    <w:rsid w:val="00D10F38"/>
    <w:rsid w:val="00D13F8E"/>
    <w:rsid w:val="00D14204"/>
    <w:rsid w:val="00D14F87"/>
    <w:rsid w:val="00D14FB8"/>
    <w:rsid w:val="00D2036C"/>
    <w:rsid w:val="00D2422D"/>
    <w:rsid w:val="00D26C24"/>
    <w:rsid w:val="00D27668"/>
    <w:rsid w:val="00D33B9A"/>
    <w:rsid w:val="00D3557E"/>
    <w:rsid w:val="00D37097"/>
    <w:rsid w:val="00D42DCD"/>
    <w:rsid w:val="00D43448"/>
    <w:rsid w:val="00D46D6D"/>
    <w:rsid w:val="00D51791"/>
    <w:rsid w:val="00D545A9"/>
    <w:rsid w:val="00D57CA8"/>
    <w:rsid w:val="00D61563"/>
    <w:rsid w:val="00D6403A"/>
    <w:rsid w:val="00D6421D"/>
    <w:rsid w:val="00D65CBB"/>
    <w:rsid w:val="00D66AC2"/>
    <w:rsid w:val="00D67B7D"/>
    <w:rsid w:val="00D70BE2"/>
    <w:rsid w:val="00D71D9A"/>
    <w:rsid w:val="00D7313F"/>
    <w:rsid w:val="00D74294"/>
    <w:rsid w:val="00D74D1E"/>
    <w:rsid w:val="00D82813"/>
    <w:rsid w:val="00D83702"/>
    <w:rsid w:val="00D83E03"/>
    <w:rsid w:val="00D841D8"/>
    <w:rsid w:val="00D91B87"/>
    <w:rsid w:val="00D92024"/>
    <w:rsid w:val="00D95018"/>
    <w:rsid w:val="00D95E21"/>
    <w:rsid w:val="00DA066E"/>
    <w:rsid w:val="00DA4D15"/>
    <w:rsid w:val="00DA7F7C"/>
    <w:rsid w:val="00DB2430"/>
    <w:rsid w:val="00DB2D8A"/>
    <w:rsid w:val="00DB34B5"/>
    <w:rsid w:val="00DB3EB9"/>
    <w:rsid w:val="00DB7975"/>
    <w:rsid w:val="00DC0E75"/>
    <w:rsid w:val="00DC43CD"/>
    <w:rsid w:val="00DC6197"/>
    <w:rsid w:val="00DC681B"/>
    <w:rsid w:val="00DC71A1"/>
    <w:rsid w:val="00DD15F1"/>
    <w:rsid w:val="00DD3CBB"/>
    <w:rsid w:val="00DD42F6"/>
    <w:rsid w:val="00DD624C"/>
    <w:rsid w:val="00DE151B"/>
    <w:rsid w:val="00DE1531"/>
    <w:rsid w:val="00DE49AD"/>
    <w:rsid w:val="00DE773C"/>
    <w:rsid w:val="00DF2C16"/>
    <w:rsid w:val="00DF36A2"/>
    <w:rsid w:val="00DF549B"/>
    <w:rsid w:val="00E0071F"/>
    <w:rsid w:val="00E01247"/>
    <w:rsid w:val="00E02637"/>
    <w:rsid w:val="00E055D3"/>
    <w:rsid w:val="00E05641"/>
    <w:rsid w:val="00E071D6"/>
    <w:rsid w:val="00E078E1"/>
    <w:rsid w:val="00E07F6A"/>
    <w:rsid w:val="00E14481"/>
    <w:rsid w:val="00E16448"/>
    <w:rsid w:val="00E22A58"/>
    <w:rsid w:val="00E232BA"/>
    <w:rsid w:val="00E25B49"/>
    <w:rsid w:val="00E30620"/>
    <w:rsid w:val="00E317EE"/>
    <w:rsid w:val="00E33382"/>
    <w:rsid w:val="00E35DA1"/>
    <w:rsid w:val="00E35ED3"/>
    <w:rsid w:val="00E42AB0"/>
    <w:rsid w:val="00E51E7D"/>
    <w:rsid w:val="00E52895"/>
    <w:rsid w:val="00E5512B"/>
    <w:rsid w:val="00E604E0"/>
    <w:rsid w:val="00E63564"/>
    <w:rsid w:val="00E66E0B"/>
    <w:rsid w:val="00E725F8"/>
    <w:rsid w:val="00E75325"/>
    <w:rsid w:val="00E75810"/>
    <w:rsid w:val="00E801A2"/>
    <w:rsid w:val="00E84A17"/>
    <w:rsid w:val="00E85EA8"/>
    <w:rsid w:val="00E9031B"/>
    <w:rsid w:val="00E92613"/>
    <w:rsid w:val="00E970FD"/>
    <w:rsid w:val="00E973BC"/>
    <w:rsid w:val="00EA50A5"/>
    <w:rsid w:val="00EA53BC"/>
    <w:rsid w:val="00EB20EF"/>
    <w:rsid w:val="00EB2259"/>
    <w:rsid w:val="00EB4324"/>
    <w:rsid w:val="00EC236D"/>
    <w:rsid w:val="00EC2785"/>
    <w:rsid w:val="00ED07CF"/>
    <w:rsid w:val="00ED5CA7"/>
    <w:rsid w:val="00ED63B5"/>
    <w:rsid w:val="00EE1AAF"/>
    <w:rsid w:val="00EE2157"/>
    <w:rsid w:val="00EE2E42"/>
    <w:rsid w:val="00EF049F"/>
    <w:rsid w:val="00EF3103"/>
    <w:rsid w:val="00EF48B3"/>
    <w:rsid w:val="00EF69C0"/>
    <w:rsid w:val="00F0181A"/>
    <w:rsid w:val="00F03B32"/>
    <w:rsid w:val="00F04561"/>
    <w:rsid w:val="00F050D0"/>
    <w:rsid w:val="00F055AE"/>
    <w:rsid w:val="00F05605"/>
    <w:rsid w:val="00F10280"/>
    <w:rsid w:val="00F10A12"/>
    <w:rsid w:val="00F11849"/>
    <w:rsid w:val="00F158F5"/>
    <w:rsid w:val="00F160AF"/>
    <w:rsid w:val="00F21691"/>
    <w:rsid w:val="00F21B76"/>
    <w:rsid w:val="00F2439F"/>
    <w:rsid w:val="00F245F2"/>
    <w:rsid w:val="00F264B3"/>
    <w:rsid w:val="00F265F3"/>
    <w:rsid w:val="00F27337"/>
    <w:rsid w:val="00F318FD"/>
    <w:rsid w:val="00F32530"/>
    <w:rsid w:val="00F35BFD"/>
    <w:rsid w:val="00F37D02"/>
    <w:rsid w:val="00F4527D"/>
    <w:rsid w:val="00F471DF"/>
    <w:rsid w:val="00F50E73"/>
    <w:rsid w:val="00F602A4"/>
    <w:rsid w:val="00F603D1"/>
    <w:rsid w:val="00F62272"/>
    <w:rsid w:val="00F623F0"/>
    <w:rsid w:val="00F70E9B"/>
    <w:rsid w:val="00F73CA6"/>
    <w:rsid w:val="00F74C64"/>
    <w:rsid w:val="00F757CA"/>
    <w:rsid w:val="00F76011"/>
    <w:rsid w:val="00F760AE"/>
    <w:rsid w:val="00F83FE7"/>
    <w:rsid w:val="00F85A1E"/>
    <w:rsid w:val="00F869CC"/>
    <w:rsid w:val="00F90BBD"/>
    <w:rsid w:val="00F9136F"/>
    <w:rsid w:val="00F93521"/>
    <w:rsid w:val="00F97C65"/>
    <w:rsid w:val="00FA360D"/>
    <w:rsid w:val="00FA3F56"/>
    <w:rsid w:val="00FA4730"/>
    <w:rsid w:val="00FA475B"/>
    <w:rsid w:val="00FA493E"/>
    <w:rsid w:val="00FA7B1C"/>
    <w:rsid w:val="00FB2CB7"/>
    <w:rsid w:val="00FB6009"/>
    <w:rsid w:val="00FB61D4"/>
    <w:rsid w:val="00FC1127"/>
    <w:rsid w:val="00FC1886"/>
    <w:rsid w:val="00FC3F7E"/>
    <w:rsid w:val="00FC47C7"/>
    <w:rsid w:val="00FC7609"/>
    <w:rsid w:val="00FD04C0"/>
    <w:rsid w:val="00FD0635"/>
    <w:rsid w:val="00FD3B84"/>
    <w:rsid w:val="00FD65CA"/>
    <w:rsid w:val="00FD73BD"/>
    <w:rsid w:val="00FD7858"/>
    <w:rsid w:val="00FE1727"/>
    <w:rsid w:val="00FE1B37"/>
    <w:rsid w:val="00FE1CD8"/>
    <w:rsid w:val="00FE2CF0"/>
    <w:rsid w:val="00FE38C6"/>
    <w:rsid w:val="00FF1FDD"/>
    <w:rsid w:val="00FF2778"/>
    <w:rsid w:val="00FF583E"/>
    <w:rsid w:val="00FF65E7"/>
    <w:rsid w:val="00F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37031"/>
  <w15:chartTrackingRefBased/>
  <w15:docId w15:val="{BC61E238-5AB6-401C-9290-B35E266E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E2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rsid w:val="00345E2E"/>
    <w:pPr>
      <w:suppressAutoHyphens/>
      <w:spacing w:line="252" w:lineRule="auto"/>
    </w:pPr>
    <w:rPr>
      <w:rFonts w:ascii="Calibri" w:eastAsia="Calibri" w:hAnsi="Calibri" w:cs="Times New Roman"/>
      <w:kern w:val="2"/>
      <w:lang w:eastAsia="ar-SA"/>
    </w:rPr>
  </w:style>
  <w:style w:type="paragraph" w:customStyle="1" w:styleId="Style1">
    <w:name w:val="Style1"/>
    <w:basedOn w:val="Normal"/>
    <w:uiPriority w:val="99"/>
    <w:rsid w:val="00345E2E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Style6">
    <w:name w:val="Style6"/>
    <w:basedOn w:val="Normal"/>
    <w:uiPriority w:val="99"/>
    <w:rsid w:val="00345E2E"/>
    <w:pPr>
      <w:widowControl w:val="0"/>
      <w:autoSpaceDE w:val="0"/>
      <w:autoSpaceDN w:val="0"/>
      <w:adjustRightInd w:val="0"/>
      <w:spacing w:after="0" w:line="277" w:lineRule="exact"/>
      <w:ind w:firstLine="715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customStyle="1" w:styleId="FontStyle19">
    <w:name w:val="Font Style19"/>
    <w:basedOn w:val="Zadanifontodlomka"/>
    <w:uiPriority w:val="99"/>
    <w:rsid w:val="00345E2E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0">
    <w:name w:val="Font Style20"/>
    <w:basedOn w:val="Zadanifontodlomka"/>
    <w:uiPriority w:val="99"/>
    <w:rsid w:val="00345E2E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345E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A4730"/>
    <w:pPr>
      <w:ind w:left="720"/>
      <w:contextualSpacing/>
    </w:pPr>
  </w:style>
  <w:style w:type="paragraph" w:customStyle="1" w:styleId="Style13">
    <w:name w:val="Style13"/>
    <w:basedOn w:val="Normal"/>
    <w:uiPriority w:val="99"/>
    <w:rsid w:val="008D0CCC"/>
    <w:pPr>
      <w:widowControl w:val="0"/>
      <w:autoSpaceDE w:val="0"/>
      <w:autoSpaceDN w:val="0"/>
      <w:adjustRightInd w:val="0"/>
      <w:spacing w:after="0" w:line="278" w:lineRule="exact"/>
      <w:ind w:hanging="691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Style7">
    <w:name w:val="Style7"/>
    <w:basedOn w:val="Normal"/>
    <w:uiPriority w:val="99"/>
    <w:rsid w:val="0053300A"/>
    <w:pPr>
      <w:widowControl w:val="0"/>
      <w:autoSpaceDE w:val="0"/>
      <w:autoSpaceDN w:val="0"/>
      <w:adjustRightInd w:val="0"/>
      <w:spacing w:after="0" w:line="278" w:lineRule="exact"/>
      <w:ind w:hanging="1128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Style12">
    <w:name w:val="Style12"/>
    <w:basedOn w:val="Normal"/>
    <w:uiPriority w:val="99"/>
    <w:rsid w:val="008E7DB4"/>
    <w:pPr>
      <w:widowControl w:val="0"/>
      <w:autoSpaceDE w:val="0"/>
      <w:autoSpaceDN w:val="0"/>
      <w:adjustRightInd w:val="0"/>
      <w:spacing w:after="0" w:line="278" w:lineRule="exact"/>
      <w:ind w:firstLine="1013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Style16">
    <w:name w:val="Style16"/>
    <w:basedOn w:val="Normal"/>
    <w:uiPriority w:val="99"/>
    <w:rsid w:val="006E3DD1"/>
    <w:pPr>
      <w:widowControl w:val="0"/>
      <w:autoSpaceDE w:val="0"/>
      <w:autoSpaceDN w:val="0"/>
      <w:adjustRightInd w:val="0"/>
      <w:spacing w:after="0" w:line="278" w:lineRule="exact"/>
      <w:ind w:firstLine="413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D4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45A3"/>
  </w:style>
  <w:style w:type="paragraph" w:styleId="Podnoje">
    <w:name w:val="footer"/>
    <w:basedOn w:val="Normal"/>
    <w:link w:val="PodnojeChar"/>
    <w:uiPriority w:val="99"/>
    <w:unhideWhenUsed/>
    <w:rsid w:val="008D4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45A3"/>
  </w:style>
  <w:style w:type="paragraph" w:styleId="Revizija">
    <w:name w:val="Revision"/>
    <w:hidden/>
    <w:uiPriority w:val="99"/>
    <w:semiHidden/>
    <w:rsid w:val="00FE2CF0"/>
    <w:pPr>
      <w:spacing w:after="0" w:line="240" w:lineRule="auto"/>
    </w:pPr>
  </w:style>
  <w:style w:type="paragraph" w:customStyle="1" w:styleId="Style14">
    <w:name w:val="Style14"/>
    <w:basedOn w:val="Normal"/>
    <w:uiPriority w:val="99"/>
    <w:rsid w:val="00437C62"/>
    <w:pPr>
      <w:widowControl w:val="0"/>
      <w:autoSpaceDE w:val="0"/>
      <w:autoSpaceDN w:val="0"/>
      <w:adjustRightInd w:val="0"/>
      <w:spacing w:after="0" w:line="278" w:lineRule="exact"/>
      <w:ind w:hanging="725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Style5">
    <w:name w:val="Style5"/>
    <w:basedOn w:val="Normal"/>
    <w:uiPriority w:val="99"/>
    <w:rsid w:val="00886D60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customStyle="1" w:styleId="FontStyle18">
    <w:name w:val="Font Style18"/>
    <w:basedOn w:val="Zadanifontodlomka"/>
    <w:uiPriority w:val="99"/>
    <w:rsid w:val="00886D6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Normal"/>
    <w:uiPriority w:val="99"/>
    <w:rsid w:val="001B1831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Style3">
    <w:name w:val="Style3"/>
    <w:basedOn w:val="Normal"/>
    <w:uiPriority w:val="99"/>
    <w:rsid w:val="001B1831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Style11">
    <w:name w:val="Style11"/>
    <w:basedOn w:val="Normal"/>
    <w:uiPriority w:val="99"/>
    <w:rsid w:val="001B1831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Style15">
    <w:name w:val="Style15"/>
    <w:basedOn w:val="Normal"/>
    <w:uiPriority w:val="99"/>
    <w:rsid w:val="001B18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1B1831"/>
    <w:pPr>
      <w:spacing w:after="0" w:line="240" w:lineRule="auto"/>
    </w:pPr>
    <w:rPr>
      <w:rFonts w:ascii="Times New Roman" w:eastAsiaTheme="minorEastAsia" w:cs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F0181A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0181A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B1337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1337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1337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133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13371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3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3371"/>
    <w:rPr>
      <w:rFonts w:ascii="Segoe UI" w:hAnsi="Segoe UI" w:cs="Segoe UI"/>
      <w:sz w:val="18"/>
      <w:szCs w:val="18"/>
    </w:rPr>
  </w:style>
  <w:style w:type="character" w:customStyle="1" w:styleId="Zadanifontodlomka1">
    <w:name w:val="Zadani font odlomka1"/>
    <w:rsid w:val="00922393"/>
  </w:style>
  <w:style w:type="paragraph" w:customStyle="1" w:styleId="box454532">
    <w:name w:val="box_454532"/>
    <w:basedOn w:val="Normal1"/>
    <w:rsid w:val="00AC01E5"/>
    <w:pPr>
      <w:spacing w:before="100" w:after="100" w:line="100" w:lineRule="atLeast"/>
      <w:textAlignment w:val="baseline"/>
    </w:pPr>
    <w:rPr>
      <w:rFonts w:ascii="Times New Roman" w:eastAsia="Times New Roman" w:hAnsi="Times New Roman"/>
      <w:kern w:val="0"/>
      <w:sz w:val="24"/>
      <w:szCs w:val="24"/>
    </w:rPr>
  </w:style>
  <w:style w:type="paragraph" w:styleId="Bezproreda">
    <w:name w:val="No Spacing"/>
    <w:uiPriority w:val="1"/>
    <w:qFormat/>
    <w:rsid w:val="00932939"/>
    <w:pPr>
      <w:spacing w:after="0" w:line="240" w:lineRule="auto"/>
    </w:pPr>
  </w:style>
  <w:style w:type="paragraph" w:styleId="Obinitekst">
    <w:name w:val="Plain Text"/>
    <w:basedOn w:val="Normal"/>
    <w:link w:val="ObinitekstChar"/>
    <w:rsid w:val="00D10F3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rsid w:val="00D10F38"/>
    <w:rPr>
      <w:rFonts w:ascii="Courier New" w:eastAsia="Times New Roman" w:hAnsi="Courier New" w:cs="Courier New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84768-4854-4A90-B347-741120B1F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Nemet Đurđević</dc:creator>
  <cp:keywords/>
  <dc:description/>
  <cp:lastModifiedBy>Dinko Rupnik</cp:lastModifiedBy>
  <cp:revision>17</cp:revision>
  <cp:lastPrinted>2025-12-12T07:29:00Z</cp:lastPrinted>
  <dcterms:created xsi:type="dcterms:W3CDTF">2025-12-10T08:17:00Z</dcterms:created>
  <dcterms:modified xsi:type="dcterms:W3CDTF">2025-12-12T09:42:00Z</dcterms:modified>
</cp:coreProperties>
</file>