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C42DD" w14:textId="67F639AE" w:rsidR="00932939" w:rsidRDefault="00932939" w:rsidP="00932939">
      <w:pPr>
        <w:jc w:val="center"/>
        <w:rPr>
          <w:rStyle w:val="FontStyle20"/>
          <w:sz w:val="24"/>
          <w:szCs w:val="24"/>
        </w:rPr>
      </w:pPr>
      <w:r>
        <w:rPr>
          <w:rStyle w:val="FontStyle20"/>
          <w:sz w:val="24"/>
          <w:szCs w:val="24"/>
        </w:rPr>
        <w:t xml:space="preserve">- NACRT </w:t>
      </w:r>
      <w:r w:rsidR="00311AF6">
        <w:rPr>
          <w:rStyle w:val="FontStyle20"/>
          <w:sz w:val="24"/>
          <w:szCs w:val="24"/>
        </w:rPr>
        <w:t>PRIJEDLOGA</w:t>
      </w:r>
      <w:r>
        <w:rPr>
          <w:rStyle w:val="FontStyle20"/>
          <w:sz w:val="24"/>
          <w:szCs w:val="24"/>
        </w:rPr>
        <w:t>-</w:t>
      </w:r>
    </w:p>
    <w:p w14:paraId="4A915EFD" w14:textId="0DBE37B4" w:rsidR="00922393" w:rsidRDefault="00B47345" w:rsidP="00932939">
      <w:pPr>
        <w:jc w:val="both"/>
        <w:rPr>
          <w:rStyle w:val="Zadanifontodlomka1"/>
          <w:rFonts w:ascii="Times New Roman" w:hAnsi="Times New Roman"/>
          <w:color w:val="000000"/>
          <w:sz w:val="24"/>
          <w:szCs w:val="24"/>
        </w:rPr>
      </w:pPr>
      <w:r w:rsidRPr="00421FBC">
        <w:rPr>
          <w:rStyle w:val="FontStyle20"/>
          <w:sz w:val="24"/>
          <w:szCs w:val="24"/>
        </w:rPr>
        <w:t xml:space="preserve">Na temelju članka </w:t>
      </w:r>
      <w:r w:rsidR="00B60728" w:rsidRPr="00421FBC">
        <w:rPr>
          <w:rStyle w:val="FontStyle20"/>
          <w:sz w:val="24"/>
          <w:szCs w:val="24"/>
        </w:rPr>
        <w:t>66</w:t>
      </w:r>
      <w:r w:rsidRPr="00421FBC">
        <w:rPr>
          <w:rStyle w:val="FontStyle20"/>
          <w:sz w:val="24"/>
          <w:szCs w:val="24"/>
        </w:rPr>
        <w:t>.</w:t>
      </w:r>
      <w:r w:rsidR="00B60728" w:rsidRPr="00421FBC">
        <w:rPr>
          <w:rStyle w:val="FontStyle20"/>
          <w:sz w:val="24"/>
          <w:szCs w:val="24"/>
        </w:rPr>
        <w:t xml:space="preserve"> stavka 1.</w:t>
      </w:r>
      <w:r w:rsidRPr="00421FBC">
        <w:rPr>
          <w:rStyle w:val="FontStyle20"/>
          <w:sz w:val="24"/>
          <w:szCs w:val="24"/>
        </w:rPr>
        <w:t xml:space="preserve"> Zakona o gospodarenju otpadom („Narodne novine" br. 84/21</w:t>
      </w:r>
      <w:r w:rsidR="00FC1886">
        <w:rPr>
          <w:rStyle w:val="FontStyle20"/>
          <w:sz w:val="24"/>
          <w:szCs w:val="24"/>
        </w:rPr>
        <w:t xml:space="preserve"> i 142/23 – Odluka USRH</w:t>
      </w:r>
      <w:r w:rsidRPr="00421FBC">
        <w:rPr>
          <w:rStyle w:val="FontStyle20"/>
          <w:sz w:val="24"/>
          <w:szCs w:val="24"/>
        </w:rPr>
        <w:t xml:space="preserve">) i 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članka 3</w:t>
      </w:r>
      <w:r w:rsidR="00261C3A">
        <w:rPr>
          <w:rStyle w:val="Zadanifontodlomka1"/>
          <w:rFonts w:ascii="Times New Roman" w:hAnsi="Times New Roman"/>
          <w:color w:val="000000"/>
          <w:sz w:val="24"/>
          <w:szCs w:val="24"/>
        </w:rPr>
        <w:t>2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>. S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tatu</w:t>
      </w:r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ta Općine Antunovac </w:t>
      </w:r>
      <w:bookmarkStart w:id="0" w:name="_Hlk212536934"/>
      <w:r w:rsidR="00F85A1E" w:rsidRPr="00F85A1E">
        <w:rPr>
          <w:rStyle w:val="Zadanifontodlomka1"/>
          <w:rFonts w:ascii="Times New Roman" w:hAnsi="Times New Roman"/>
          <w:color w:val="000000"/>
          <w:sz w:val="24"/>
          <w:szCs w:val="24"/>
        </w:rPr>
        <w:t>(«Službeni glasnik Općine Antunovac»</w:t>
      </w:r>
      <w:bookmarkEnd w:id="0"/>
      <w:r w:rsidR="00DE1531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broj 2/13</w:t>
      </w:r>
      <w:r w:rsidR="009124B4">
        <w:rPr>
          <w:rStyle w:val="Zadanifontodlomka1"/>
          <w:rFonts w:ascii="Times New Roman" w:hAnsi="Times New Roman"/>
          <w:color w:val="000000"/>
          <w:sz w:val="24"/>
          <w:szCs w:val="24"/>
        </w:rPr>
        <w:t>, 3/18, 7/19, 3/20, 2/21 i 7/21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), Općinsko vijeće Općine Antunovac</w:t>
      </w:r>
      <w:bookmarkStart w:id="1" w:name="_Hlk486427458"/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na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svojoj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 __ s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jednici održanoj </w:t>
      </w:r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 xml:space="preserve">dana </w:t>
      </w:r>
      <w:r w:rsidR="00047933">
        <w:rPr>
          <w:rStyle w:val="Zadanifontodlomka1"/>
          <w:rFonts w:ascii="Times New Roman" w:hAnsi="Times New Roman"/>
          <w:color w:val="000000"/>
          <w:sz w:val="24"/>
          <w:szCs w:val="24"/>
        </w:rPr>
        <w:t>__________ 202</w:t>
      </w:r>
      <w:r w:rsidR="001C74C0">
        <w:rPr>
          <w:rStyle w:val="Zadanifontodlomka1"/>
          <w:rFonts w:ascii="Times New Roman" w:hAnsi="Times New Roman"/>
          <w:color w:val="000000"/>
          <w:sz w:val="24"/>
          <w:szCs w:val="24"/>
        </w:rPr>
        <w:t>5</w:t>
      </w:r>
      <w:r w:rsidR="00922393">
        <w:rPr>
          <w:rStyle w:val="Zadanifontodlomka1"/>
          <w:rFonts w:ascii="Times New Roman" w:hAnsi="Times New Roman"/>
          <w:color w:val="000000"/>
          <w:sz w:val="24"/>
          <w:szCs w:val="24"/>
        </w:rPr>
        <w:t>. godine, don</w:t>
      </w:r>
      <w:bookmarkEnd w:id="1"/>
      <w:r w:rsidR="005632F3">
        <w:rPr>
          <w:rStyle w:val="Zadanifontodlomka1"/>
          <w:rFonts w:ascii="Times New Roman" w:hAnsi="Times New Roman"/>
          <w:color w:val="000000"/>
          <w:sz w:val="24"/>
          <w:szCs w:val="24"/>
        </w:rPr>
        <w:t>osi</w:t>
      </w:r>
    </w:p>
    <w:p w14:paraId="0D615F04" w14:textId="55DAD398" w:rsidR="00670139" w:rsidRPr="00421FBC" w:rsidRDefault="00670139" w:rsidP="00D46D6D">
      <w:pPr>
        <w:pStyle w:val="Style1"/>
        <w:widowControl/>
        <w:spacing w:line="240" w:lineRule="auto"/>
      </w:pPr>
    </w:p>
    <w:p w14:paraId="17E787D7" w14:textId="15879751" w:rsidR="00B47345" w:rsidRPr="00DE1531" w:rsidRDefault="00B47345" w:rsidP="00D46D6D">
      <w:pPr>
        <w:pStyle w:val="Style3"/>
        <w:widowControl/>
        <w:spacing w:line="240" w:lineRule="auto"/>
        <w:rPr>
          <w:rStyle w:val="FontStyle18"/>
          <w:spacing w:val="60"/>
          <w:sz w:val="36"/>
          <w:szCs w:val="36"/>
        </w:rPr>
      </w:pPr>
      <w:r w:rsidRPr="00DE1531">
        <w:rPr>
          <w:rStyle w:val="FontStyle18"/>
          <w:spacing w:val="60"/>
          <w:sz w:val="36"/>
          <w:szCs w:val="36"/>
        </w:rPr>
        <w:t>ODLUKU</w:t>
      </w:r>
    </w:p>
    <w:p w14:paraId="421545E1" w14:textId="77777777" w:rsidR="00F93521" w:rsidRDefault="00B47345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 w:rsidRPr="00421FBC">
        <w:rPr>
          <w:rStyle w:val="FontStyle18"/>
          <w:sz w:val="24"/>
          <w:szCs w:val="24"/>
        </w:rPr>
        <w:t xml:space="preserve">o </w:t>
      </w:r>
      <w:r w:rsidR="00F93521">
        <w:rPr>
          <w:rStyle w:val="FontStyle18"/>
          <w:sz w:val="24"/>
          <w:szCs w:val="24"/>
        </w:rPr>
        <w:t xml:space="preserve">izmjenama Odluke o načinu pružanja javne usluge sakupljanja </w:t>
      </w:r>
    </w:p>
    <w:p w14:paraId="6BC42C51" w14:textId="1ACCE90D" w:rsidR="00B47345" w:rsidRPr="00421FBC" w:rsidRDefault="00F93521" w:rsidP="00F93521">
      <w:pPr>
        <w:pStyle w:val="Style3"/>
        <w:widowControl/>
        <w:spacing w:line="240" w:lineRule="auto"/>
        <w:rPr>
          <w:rStyle w:val="FontStyle18"/>
          <w:sz w:val="24"/>
          <w:szCs w:val="24"/>
        </w:rPr>
      </w:pPr>
      <w:r>
        <w:rPr>
          <w:rStyle w:val="FontStyle18"/>
          <w:sz w:val="24"/>
          <w:szCs w:val="24"/>
        </w:rPr>
        <w:t>komunalnog otpada na području Općine Antunovac</w:t>
      </w:r>
    </w:p>
    <w:p w14:paraId="2AA94B60" w14:textId="77777777" w:rsidR="00B47345" w:rsidRPr="00421FBC" w:rsidRDefault="00B47345" w:rsidP="00B47345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i/>
          <w:color w:val="000000"/>
          <w:kern w:val="2"/>
          <w:sz w:val="24"/>
          <w:szCs w:val="24"/>
          <w:lang w:eastAsia="ar-SA"/>
        </w:rPr>
      </w:pPr>
    </w:p>
    <w:p w14:paraId="3BBD6B3B" w14:textId="77777777" w:rsidR="00B47345" w:rsidRDefault="00B47345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 w:rsidRPr="00421FBC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1.</w:t>
      </w:r>
    </w:p>
    <w:p w14:paraId="4B625EEB" w14:textId="77777777" w:rsidR="00F85A1E" w:rsidRDefault="00F85A1E" w:rsidP="00B47345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1CF4BFB" w14:textId="0EAE2DC3" w:rsidR="00F85A1E" w:rsidRDefault="00F85A1E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Odluci o načinu pružanja javne usluge sakupljanja komunalnog otpada na području Općine Antunovac </w:t>
      </w:r>
      <w:r w:rsidRPr="00F85A1E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(«Službeni glasnik Općine Antunovac»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broj 01/22) u članku 37. stavku 4. tekst</w:t>
      </w:r>
      <w:r w:rsidR="00F265F3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: „30,50 kn“ zamjenjuje sa tekstom: „6,00 eura“.</w:t>
      </w:r>
    </w:p>
    <w:p w14:paraId="619E39E2" w14:textId="5F347694" w:rsidR="00F265F3" w:rsidRDefault="00F265F3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5. tekst: „60,00 kn“ zamjenjuje se tekstom: „11,80 eura“.</w:t>
      </w:r>
    </w:p>
    <w:p w14:paraId="1B1B9B10" w14:textId="77777777" w:rsidR="0097407C" w:rsidRDefault="0097407C" w:rsidP="00F85A1E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C03F4F3" w14:textId="4ED240E5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2.</w:t>
      </w:r>
    </w:p>
    <w:p w14:paraId="5A0ECABF" w14:textId="77777777" w:rsidR="0097407C" w:rsidRDefault="0097407C" w:rsidP="0097407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9F7796D" w14:textId="64CCFFAF" w:rsidR="0097407C" w:rsidRDefault="0097407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članku 41. </w:t>
      </w:r>
      <w:r w:rsidR="004629F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tekst: </w:t>
      </w:r>
      <w:r w:rsidR="00014005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„29,50 kn“ zamjenjuje se tekstom: „5,80 eura“, a tekst: „30,50 kn“ zamjenjuje se tekstom: „6,00 eura“.</w:t>
      </w:r>
    </w:p>
    <w:p w14:paraId="207ACDDE" w14:textId="77777777" w:rsidR="00A76E3C" w:rsidRDefault="00A76E3C" w:rsidP="0097407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D3B690F" w14:textId="566B7A69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3.</w:t>
      </w:r>
    </w:p>
    <w:p w14:paraId="6E15E9F9" w14:textId="77777777" w:rsidR="00A76E3C" w:rsidRDefault="00A76E3C" w:rsidP="00A76E3C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4BD4636" w14:textId="7F4F331B" w:rsidR="00A76E3C" w:rsidRDefault="00A76E3C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U članku 43. 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stavku 2. podstavku 1. tekst: </w:t>
      </w:r>
      <w:r w:rsid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„</w:t>
      </w:r>
      <w:r w:rsidR="0072397B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150,00 kn“ zamjenjuje se tekstom: „30,00 eura“.</w:t>
      </w:r>
    </w:p>
    <w:p w14:paraId="360BD8F3" w14:textId="07E0180C" w:rsidR="0072397B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2. tekst: „150,00 kuna“ zamjenjuje se tekstom: „30,00 eura“.</w:t>
      </w:r>
    </w:p>
    <w:p w14:paraId="3B918E36" w14:textId="5AA3BB5A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3. tekst: „100,00 kuna“ zamjenjuje se tekstom: „20,00 eura“.</w:t>
      </w:r>
    </w:p>
    <w:p w14:paraId="6EAE77F2" w14:textId="4B61411D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U stavku 2. podstavku 4. tekst: „200,00 kuna“ zamjenjuje se tekstom: „40,00 eura“.</w:t>
      </w:r>
    </w:p>
    <w:p w14:paraId="76EEE0C3" w14:textId="77777777" w:rsidR="002E5884" w:rsidRDefault="002E5884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1A6D10E2" w14:textId="575D140C" w:rsidR="002E5884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Članak 4. </w:t>
      </w:r>
    </w:p>
    <w:p w14:paraId="2B6B8F95" w14:textId="77777777" w:rsidR="00640957" w:rsidRDefault="00640957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0FE1825" w14:textId="32F983B6" w:rsidR="00640957" w:rsidRDefault="00640957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 xml:space="preserve">Ostale odredbe Odluke o načinu pružanja javne usluge sakupljanja komunalnog otpada na području Općine Antunovac </w:t>
      </w:r>
      <w:r w:rsidRPr="00640957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(«Službeni glasnik Općine Antunovac» broj 01/22)</w:t>
      </w:r>
      <w:r w:rsidR="00FC7609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ostaju nepromijenjene.</w:t>
      </w:r>
    </w:p>
    <w:p w14:paraId="5B0CFF57" w14:textId="77777777" w:rsidR="00FC7609" w:rsidRDefault="00FC7609" w:rsidP="00640957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23CAFCC6" w14:textId="7E6A02E5" w:rsidR="00FC7609" w:rsidRDefault="00FC7609" w:rsidP="00FC7609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Članak 5.</w:t>
      </w:r>
    </w:p>
    <w:p w14:paraId="57D7F8B7" w14:textId="77777777" w:rsidR="0036478A" w:rsidRDefault="0036478A" w:rsidP="0036478A">
      <w:pPr>
        <w:suppressAutoHyphens/>
        <w:spacing w:after="0" w:line="100" w:lineRule="atLeast"/>
        <w:jc w:val="center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82F65C8" w14:textId="0E2EAA45" w:rsidR="0036478A" w:rsidRDefault="0036478A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  <w:t>Ova Odluka objav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it će se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u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«Služben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om 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glasnik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</w:t>
      </w:r>
      <w:r w:rsidRPr="0036478A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Općine Antunovac»</w:t>
      </w:r>
      <w:r w:rsidR="00D42DCD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, a stupa na snagu 01. siječnja 2026. godine.</w:t>
      </w:r>
    </w:p>
    <w:p w14:paraId="09E2091E" w14:textId="77777777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7F503A35" w14:textId="77777777" w:rsidR="00AD1A5F" w:rsidRDefault="00AD1A5F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5865D53A" w14:textId="62B2C58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KLASA:</w:t>
      </w:r>
    </w:p>
    <w:p w14:paraId="223EEA78" w14:textId="7AEBD9D4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URBROJ:</w:t>
      </w:r>
    </w:p>
    <w:p w14:paraId="28A00C07" w14:textId="193C9ACC" w:rsidR="001F1FE0" w:rsidRDefault="001F1FE0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U Antunovcu, _________________ 2025. godine</w:t>
      </w:r>
    </w:p>
    <w:p w14:paraId="524278F6" w14:textId="77777777" w:rsidR="00F245F2" w:rsidRDefault="00F245F2" w:rsidP="0036478A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3E8146DC" w14:textId="77777777" w:rsidR="0072397B" w:rsidRPr="00421FBC" w:rsidRDefault="0072397B" w:rsidP="00A76E3C">
      <w:pPr>
        <w:suppressAutoHyphens/>
        <w:spacing w:after="0" w:line="100" w:lineRule="atLeast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</w:p>
    <w:p w14:paraId="6A94A9C4" w14:textId="17A94D58" w:rsidR="00F245F2" w:rsidRPr="00F245F2" w:rsidRDefault="00F245F2" w:rsidP="00F245F2">
      <w:pPr>
        <w:suppressAutoHyphens/>
        <w:spacing w:after="0" w:line="100" w:lineRule="atLeast"/>
        <w:jc w:val="both"/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>PREDSJEDNIK OPĆINSKOG VIJEĆA</w:t>
      </w:r>
    </w:p>
    <w:p w14:paraId="5C0F9236" w14:textId="57F770A4" w:rsidR="00C4027E" w:rsidRPr="00077604" w:rsidRDefault="00F245F2" w:rsidP="00077604">
      <w:pPr>
        <w:suppressAutoHyphens/>
        <w:spacing w:after="0" w:line="100" w:lineRule="atLeast"/>
        <w:jc w:val="both"/>
        <w:rPr>
          <w:rStyle w:val="FontStyle20"/>
          <w:rFonts w:eastAsia="Calibri"/>
          <w:color w:val="000000"/>
          <w:kern w:val="2"/>
          <w:sz w:val="24"/>
          <w:szCs w:val="24"/>
          <w:lang w:eastAsia="ar-SA"/>
        </w:rPr>
      </w:pP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       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ab/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</w:t>
      </w:r>
      <w:r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      </w:t>
      </w:r>
      <w:r w:rsidRPr="00F245F2">
        <w:rPr>
          <w:rFonts w:ascii="Times New Roman" w:eastAsia="Calibri" w:hAnsi="Times New Roman" w:cs="Times New Roman"/>
          <w:color w:val="000000"/>
          <w:kern w:val="2"/>
          <w:sz w:val="24"/>
          <w:szCs w:val="24"/>
          <w:lang w:eastAsia="ar-SA"/>
        </w:rPr>
        <w:t xml:space="preserve"> Zlatko Matijević</w:t>
      </w:r>
    </w:p>
    <w:sectPr w:rsidR="00C4027E" w:rsidRPr="00077604" w:rsidSect="00EB4324">
      <w:headerReference w:type="even" r:id="rId8"/>
      <w:headerReference w:type="default" r:id="rId9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30CC6" w14:textId="77777777" w:rsidR="00485892" w:rsidRDefault="00485892">
      <w:pPr>
        <w:spacing w:after="0" w:line="240" w:lineRule="auto"/>
      </w:pPr>
      <w:r>
        <w:separator/>
      </w:r>
    </w:p>
  </w:endnote>
  <w:endnote w:type="continuationSeparator" w:id="0">
    <w:p w14:paraId="49DF43E3" w14:textId="77777777" w:rsidR="00485892" w:rsidRDefault="00485892">
      <w:pPr>
        <w:spacing w:after="0" w:line="240" w:lineRule="auto"/>
      </w:pPr>
      <w:r>
        <w:continuationSeparator/>
      </w:r>
    </w:p>
  </w:endnote>
  <w:endnote w:type="continuationNotice" w:id="1">
    <w:p w14:paraId="41C1A3EA" w14:textId="77777777" w:rsidR="00485892" w:rsidRDefault="0048589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5BBEF" w14:textId="77777777" w:rsidR="00485892" w:rsidRDefault="00485892">
      <w:pPr>
        <w:spacing w:after="0" w:line="240" w:lineRule="auto"/>
      </w:pPr>
      <w:r>
        <w:separator/>
      </w:r>
    </w:p>
  </w:footnote>
  <w:footnote w:type="continuationSeparator" w:id="0">
    <w:p w14:paraId="248FCEC9" w14:textId="77777777" w:rsidR="00485892" w:rsidRDefault="00485892">
      <w:pPr>
        <w:spacing w:after="0" w:line="240" w:lineRule="auto"/>
      </w:pPr>
      <w:r>
        <w:continuationSeparator/>
      </w:r>
    </w:p>
  </w:footnote>
  <w:footnote w:type="continuationNotice" w:id="1">
    <w:p w14:paraId="6C174569" w14:textId="77777777" w:rsidR="00485892" w:rsidRDefault="0048589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69D54" w14:textId="77777777" w:rsidR="001845E9" w:rsidRDefault="001845E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9B6AC5" w14:textId="77777777" w:rsidR="001845E9" w:rsidRDefault="001845E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11064A29"/>
    <w:multiLevelType w:val="hybridMultilevel"/>
    <w:tmpl w:val="96688422"/>
    <w:lvl w:ilvl="0" w:tplc="B1E40B66">
      <w:numFmt w:val="bullet"/>
      <w:lvlText w:val="-"/>
      <w:lvlJc w:val="left"/>
      <w:pPr>
        <w:ind w:left="1109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4" w15:restartNumberingAfterBreak="0">
    <w:nsid w:val="15CC6F3F"/>
    <w:multiLevelType w:val="hybridMultilevel"/>
    <w:tmpl w:val="7770A09E"/>
    <w:lvl w:ilvl="0" w:tplc="920C6300">
      <w:start w:val="19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24E85"/>
    <w:multiLevelType w:val="hybridMultilevel"/>
    <w:tmpl w:val="527E3C26"/>
    <w:lvl w:ilvl="0" w:tplc="E6561FFC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F817EC"/>
    <w:multiLevelType w:val="hybridMultilevel"/>
    <w:tmpl w:val="43546298"/>
    <w:lvl w:ilvl="0" w:tplc="647A1A52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1100D5"/>
    <w:multiLevelType w:val="singleLevel"/>
    <w:tmpl w:val="558EB74E"/>
    <w:lvl w:ilvl="0">
      <w:start w:val="1"/>
      <w:numFmt w:val="decimal"/>
      <w:lvlText w:val="%1."/>
      <w:legacy w:legacy="1" w:legacySpace="0" w:legacyIndent="715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65102E4"/>
    <w:multiLevelType w:val="hybridMultilevel"/>
    <w:tmpl w:val="2D603856"/>
    <w:lvl w:ilvl="0" w:tplc="10EC6F2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DD5CFF"/>
    <w:multiLevelType w:val="hybridMultilevel"/>
    <w:tmpl w:val="0EAAF18C"/>
    <w:lvl w:ilvl="0" w:tplc="0D3E5B44">
      <w:start w:val="1"/>
      <w:numFmt w:val="upperRoman"/>
      <w:lvlText w:val="%1."/>
      <w:lvlJc w:val="left"/>
      <w:pPr>
        <w:ind w:left="1440" w:hanging="72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243E13"/>
    <w:multiLevelType w:val="hybridMultilevel"/>
    <w:tmpl w:val="EFBE03DE"/>
    <w:lvl w:ilvl="0" w:tplc="46C0B37A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95" w:hanging="360"/>
      </w:pPr>
    </w:lvl>
    <w:lvl w:ilvl="2" w:tplc="041A001B" w:tentative="1">
      <w:start w:val="1"/>
      <w:numFmt w:val="lowerRoman"/>
      <w:lvlText w:val="%3."/>
      <w:lvlJc w:val="right"/>
      <w:pPr>
        <w:ind w:left="2515" w:hanging="180"/>
      </w:pPr>
    </w:lvl>
    <w:lvl w:ilvl="3" w:tplc="041A000F" w:tentative="1">
      <w:start w:val="1"/>
      <w:numFmt w:val="decimal"/>
      <w:lvlText w:val="%4."/>
      <w:lvlJc w:val="left"/>
      <w:pPr>
        <w:ind w:left="3235" w:hanging="360"/>
      </w:pPr>
    </w:lvl>
    <w:lvl w:ilvl="4" w:tplc="041A0019" w:tentative="1">
      <w:start w:val="1"/>
      <w:numFmt w:val="lowerLetter"/>
      <w:lvlText w:val="%5."/>
      <w:lvlJc w:val="left"/>
      <w:pPr>
        <w:ind w:left="3955" w:hanging="360"/>
      </w:pPr>
    </w:lvl>
    <w:lvl w:ilvl="5" w:tplc="041A001B" w:tentative="1">
      <w:start w:val="1"/>
      <w:numFmt w:val="lowerRoman"/>
      <w:lvlText w:val="%6."/>
      <w:lvlJc w:val="right"/>
      <w:pPr>
        <w:ind w:left="4675" w:hanging="180"/>
      </w:pPr>
    </w:lvl>
    <w:lvl w:ilvl="6" w:tplc="041A000F" w:tentative="1">
      <w:start w:val="1"/>
      <w:numFmt w:val="decimal"/>
      <w:lvlText w:val="%7."/>
      <w:lvlJc w:val="left"/>
      <w:pPr>
        <w:ind w:left="5395" w:hanging="360"/>
      </w:pPr>
    </w:lvl>
    <w:lvl w:ilvl="7" w:tplc="041A0019" w:tentative="1">
      <w:start w:val="1"/>
      <w:numFmt w:val="lowerLetter"/>
      <w:lvlText w:val="%8."/>
      <w:lvlJc w:val="left"/>
      <w:pPr>
        <w:ind w:left="6115" w:hanging="360"/>
      </w:pPr>
    </w:lvl>
    <w:lvl w:ilvl="8" w:tplc="041A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11" w15:restartNumberingAfterBreak="0">
    <w:nsid w:val="498650C0"/>
    <w:multiLevelType w:val="hybridMultilevel"/>
    <w:tmpl w:val="D5EC53C0"/>
    <w:lvl w:ilvl="0" w:tplc="ED58D96E">
      <w:start w:val="14"/>
      <w:numFmt w:val="bullet"/>
      <w:lvlText w:val="-"/>
      <w:lvlJc w:val="left"/>
      <w:pPr>
        <w:ind w:left="109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2" w15:restartNumberingAfterBreak="0">
    <w:nsid w:val="4EEE3F94"/>
    <w:multiLevelType w:val="hybridMultilevel"/>
    <w:tmpl w:val="B890E398"/>
    <w:lvl w:ilvl="0" w:tplc="328EEC38">
      <w:start w:val="1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053167"/>
    <w:multiLevelType w:val="hybridMultilevel"/>
    <w:tmpl w:val="939AE4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1618"/>
    <w:multiLevelType w:val="hybridMultilevel"/>
    <w:tmpl w:val="A97EC3E2"/>
    <w:lvl w:ilvl="0" w:tplc="1920567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14C76"/>
    <w:multiLevelType w:val="hybridMultilevel"/>
    <w:tmpl w:val="D19243D4"/>
    <w:lvl w:ilvl="0" w:tplc="4752AA60">
      <w:start w:val="1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000B3C"/>
    <w:multiLevelType w:val="hybridMultilevel"/>
    <w:tmpl w:val="95A67DC2"/>
    <w:lvl w:ilvl="0" w:tplc="ABB23F80">
      <w:start w:val="18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E525F"/>
    <w:multiLevelType w:val="hybridMultilevel"/>
    <w:tmpl w:val="F81E3416"/>
    <w:lvl w:ilvl="0" w:tplc="80720F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B43598"/>
    <w:multiLevelType w:val="singleLevel"/>
    <w:tmpl w:val="8E48D57A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19" w15:restartNumberingAfterBreak="0">
    <w:nsid w:val="7B511FFD"/>
    <w:multiLevelType w:val="hybridMultilevel"/>
    <w:tmpl w:val="B27E09FE"/>
    <w:lvl w:ilvl="0" w:tplc="D89C810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CFC26AC"/>
    <w:multiLevelType w:val="hybridMultilevel"/>
    <w:tmpl w:val="1060716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D23A89"/>
    <w:multiLevelType w:val="hybridMultilevel"/>
    <w:tmpl w:val="B6B8695A"/>
    <w:lvl w:ilvl="0" w:tplc="E544F91E">
      <w:start w:val="1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9424061">
    <w:abstractNumId w:val="1"/>
  </w:num>
  <w:num w:numId="2" w16cid:durableId="54015735">
    <w:abstractNumId w:val="2"/>
  </w:num>
  <w:num w:numId="3" w16cid:durableId="18033022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0593822">
    <w:abstractNumId w:val="14"/>
  </w:num>
  <w:num w:numId="5" w16cid:durableId="1289387069">
    <w:abstractNumId w:val="20"/>
  </w:num>
  <w:num w:numId="6" w16cid:durableId="1416853046">
    <w:abstractNumId w:val="8"/>
  </w:num>
  <w:num w:numId="7" w16cid:durableId="849491209">
    <w:abstractNumId w:val="17"/>
  </w:num>
  <w:num w:numId="8" w16cid:durableId="457376777">
    <w:abstractNumId w:val="9"/>
  </w:num>
  <w:num w:numId="9" w16cid:durableId="1246497140">
    <w:abstractNumId w:val="13"/>
  </w:num>
  <w:num w:numId="10" w16cid:durableId="1648631992">
    <w:abstractNumId w:val="18"/>
  </w:num>
  <w:num w:numId="11" w16cid:durableId="441657211">
    <w:abstractNumId w:val="7"/>
  </w:num>
  <w:num w:numId="12" w16cid:durableId="1100106820">
    <w:abstractNumId w:val="3"/>
  </w:num>
  <w:num w:numId="13" w16cid:durableId="1675037537">
    <w:abstractNumId w:val="10"/>
  </w:num>
  <w:num w:numId="14" w16cid:durableId="733308818">
    <w:abstractNumId w:val="21"/>
  </w:num>
  <w:num w:numId="15" w16cid:durableId="1279068227">
    <w:abstractNumId w:val="15"/>
  </w:num>
  <w:num w:numId="16" w16cid:durableId="1304040496">
    <w:abstractNumId w:val="12"/>
  </w:num>
  <w:num w:numId="17" w16cid:durableId="1598908547">
    <w:abstractNumId w:val="11"/>
  </w:num>
  <w:num w:numId="18" w16cid:durableId="66771265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89093090">
    <w:abstractNumId w:val="19"/>
  </w:num>
  <w:num w:numId="20" w16cid:durableId="1369136029">
    <w:abstractNumId w:val="4"/>
  </w:num>
  <w:num w:numId="21" w16cid:durableId="535696977">
    <w:abstractNumId w:val="16"/>
  </w:num>
  <w:num w:numId="22" w16cid:durableId="640815459">
    <w:abstractNumId w:val="6"/>
  </w:num>
  <w:num w:numId="23" w16cid:durableId="12967628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5E2E"/>
    <w:rsid w:val="0000089B"/>
    <w:rsid w:val="00000DB4"/>
    <w:rsid w:val="00003E7B"/>
    <w:rsid w:val="000057FB"/>
    <w:rsid w:val="00006661"/>
    <w:rsid w:val="00012439"/>
    <w:rsid w:val="00013975"/>
    <w:rsid w:val="00013A59"/>
    <w:rsid w:val="00014005"/>
    <w:rsid w:val="00014128"/>
    <w:rsid w:val="00014545"/>
    <w:rsid w:val="00024588"/>
    <w:rsid w:val="00025505"/>
    <w:rsid w:val="00025DD6"/>
    <w:rsid w:val="00031EFB"/>
    <w:rsid w:val="0003314D"/>
    <w:rsid w:val="00036643"/>
    <w:rsid w:val="0003720F"/>
    <w:rsid w:val="00037E7E"/>
    <w:rsid w:val="0004021F"/>
    <w:rsid w:val="0004198C"/>
    <w:rsid w:val="000439D1"/>
    <w:rsid w:val="00044E88"/>
    <w:rsid w:val="000460BF"/>
    <w:rsid w:val="00047933"/>
    <w:rsid w:val="00050301"/>
    <w:rsid w:val="00052844"/>
    <w:rsid w:val="0005442E"/>
    <w:rsid w:val="0005487B"/>
    <w:rsid w:val="00055961"/>
    <w:rsid w:val="00057A03"/>
    <w:rsid w:val="00060D21"/>
    <w:rsid w:val="00066EF6"/>
    <w:rsid w:val="00070F55"/>
    <w:rsid w:val="0007208C"/>
    <w:rsid w:val="000760BB"/>
    <w:rsid w:val="00077604"/>
    <w:rsid w:val="00077E86"/>
    <w:rsid w:val="00077EC4"/>
    <w:rsid w:val="000802AB"/>
    <w:rsid w:val="000805CE"/>
    <w:rsid w:val="00084443"/>
    <w:rsid w:val="000875B6"/>
    <w:rsid w:val="000A5ECF"/>
    <w:rsid w:val="000A680E"/>
    <w:rsid w:val="000A6A9E"/>
    <w:rsid w:val="000B2E52"/>
    <w:rsid w:val="000B5E07"/>
    <w:rsid w:val="000C22BE"/>
    <w:rsid w:val="000C3AC0"/>
    <w:rsid w:val="000D2A5A"/>
    <w:rsid w:val="000D3773"/>
    <w:rsid w:val="000D5DA4"/>
    <w:rsid w:val="000E0D79"/>
    <w:rsid w:val="000E378A"/>
    <w:rsid w:val="000E4641"/>
    <w:rsid w:val="000F06DB"/>
    <w:rsid w:val="000F5B98"/>
    <w:rsid w:val="0010009E"/>
    <w:rsid w:val="0010064E"/>
    <w:rsid w:val="001010AF"/>
    <w:rsid w:val="001016BD"/>
    <w:rsid w:val="00111CD2"/>
    <w:rsid w:val="00112376"/>
    <w:rsid w:val="00116B8E"/>
    <w:rsid w:val="00125461"/>
    <w:rsid w:val="00127BD4"/>
    <w:rsid w:val="0014128E"/>
    <w:rsid w:val="00145647"/>
    <w:rsid w:val="001572D3"/>
    <w:rsid w:val="00157E7F"/>
    <w:rsid w:val="00160CFC"/>
    <w:rsid w:val="00164BF9"/>
    <w:rsid w:val="00170F62"/>
    <w:rsid w:val="00173745"/>
    <w:rsid w:val="00173857"/>
    <w:rsid w:val="0017751F"/>
    <w:rsid w:val="001845E9"/>
    <w:rsid w:val="0018521B"/>
    <w:rsid w:val="001861BB"/>
    <w:rsid w:val="00187CA8"/>
    <w:rsid w:val="0019328E"/>
    <w:rsid w:val="00195D5F"/>
    <w:rsid w:val="0019775C"/>
    <w:rsid w:val="0019787A"/>
    <w:rsid w:val="001A1621"/>
    <w:rsid w:val="001A6BE0"/>
    <w:rsid w:val="001B075E"/>
    <w:rsid w:val="001B142E"/>
    <w:rsid w:val="001B1831"/>
    <w:rsid w:val="001B3BDB"/>
    <w:rsid w:val="001B5804"/>
    <w:rsid w:val="001B666A"/>
    <w:rsid w:val="001C05E9"/>
    <w:rsid w:val="001C2483"/>
    <w:rsid w:val="001C45EA"/>
    <w:rsid w:val="001C4A6D"/>
    <w:rsid w:val="001C4E5E"/>
    <w:rsid w:val="001C7312"/>
    <w:rsid w:val="001C74C0"/>
    <w:rsid w:val="001D0613"/>
    <w:rsid w:val="001D2AF3"/>
    <w:rsid w:val="001D4083"/>
    <w:rsid w:val="001D56A2"/>
    <w:rsid w:val="001E21E9"/>
    <w:rsid w:val="001E2BED"/>
    <w:rsid w:val="001E2F3C"/>
    <w:rsid w:val="001E32EF"/>
    <w:rsid w:val="001E42EB"/>
    <w:rsid w:val="001E6F25"/>
    <w:rsid w:val="001F1FE0"/>
    <w:rsid w:val="001F3F93"/>
    <w:rsid w:val="001F69F2"/>
    <w:rsid w:val="0020098D"/>
    <w:rsid w:val="00204855"/>
    <w:rsid w:val="00214F9F"/>
    <w:rsid w:val="00241A44"/>
    <w:rsid w:val="00252013"/>
    <w:rsid w:val="00254919"/>
    <w:rsid w:val="00257CC9"/>
    <w:rsid w:val="00260646"/>
    <w:rsid w:val="00261C3A"/>
    <w:rsid w:val="00262F21"/>
    <w:rsid w:val="002706A9"/>
    <w:rsid w:val="00270D03"/>
    <w:rsid w:val="002715B9"/>
    <w:rsid w:val="00271BF9"/>
    <w:rsid w:val="002721C7"/>
    <w:rsid w:val="00273A7D"/>
    <w:rsid w:val="002744ED"/>
    <w:rsid w:val="00275047"/>
    <w:rsid w:val="00275BE5"/>
    <w:rsid w:val="00277555"/>
    <w:rsid w:val="00285DEE"/>
    <w:rsid w:val="00286616"/>
    <w:rsid w:val="00287D5A"/>
    <w:rsid w:val="00295A6D"/>
    <w:rsid w:val="002965D6"/>
    <w:rsid w:val="002977C3"/>
    <w:rsid w:val="002A0D61"/>
    <w:rsid w:val="002A29E2"/>
    <w:rsid w:val="002A3497"/>
    <w:rsid w:val="002A7A0B"/>
    <w:rsid w:val="002B55BF"/>
    <w:rsid w:val="002C02A4"/>
    <w:rsid w:val="002C1FF6"/>
    <w:rsid w:val="002C2DF6"/>
    <w:rsid w:val="002C7D03"/>
    <w:rsid w:val="002D35C2"/>
    <w:rsid w:val="002D374F"/>
    <w:rsid w:val="002D54A4"/>
    <w:rsid w:val="002D762A"/>
    <w:rsid w:val="002D7FCC"/>
    <w:rsid w:val="002E180C"/>
    <w:rsid w:val="002E2AA8"/>
    <w:rsid w:val="002E2BCB"/>
    <w:rsid w:val="002E31FC"/>
    <w:rsid w:val="002E3893"/>
    <w:rsid w:val="002E3E01"/>
    <w:rsid w:val="002E52B0"/>
    <w:rsid w:val="002E5884"/>
    <w:rsid w:val="002E5B5C"/>
    <w:rsid w:val="002E759A"/>
    <w:rsid w:val="002F0A45"/>
    <w:rsid w:val="002F329F"/>
    <w:rsid w:val="002F6847"/>
    <w:rsid w:val="0030012D"/>
    <w:rsid w:val="00303C1C"/>
    <w:rsid w:val="00305B29"/>
    <w:rsid w:val="00306C50"/>
    <w:rsid w:val="0030701C"/>
    <w:rsid w:val="00311AF6"/>
    <w:rsid w:val="003123AE"/>
    <w:rsid w:val="00315B4F"/>
    <w:rsid w:val="00317AFF"/>
    <w:rsid w:val="0032091C"/>
    <w:rsid w:val="00320C76"/>
    <w:rsid w:val="0032165D"/>
    <w:rsid w:val="00330495"/>
    <w:rsid w:val="0033168F"/>
    <w:rsid w:val="003317C1"/>
    <w:rsid w:val="00341399"/>
    <w:rsid w:val="00344627"/>
    <w:rsid w:val="00345080"/>
    <w:rsid w:val="00345A53"/>
    <w:rsid w:val="00345B02"/>
    <w:rsid w:val="00345E2E"/>
    <w:rsid w:val="00352B4F"/>
    <w:rsid w:val="00355203"/>
    <w:rsid w:val="00356266"/>
    <w:rsid w:val="00361F9F"/>
    <w:rsid w:val="00362ACF"/>
    <w:rsid w:val="0036478A"/>
    <w:rsid w:val="00367297"/>
    <w:rsid w:val="00374462"/>
    <w:rsid w:val="0037622B"/>
    <w:rsid w:val="00380001"/>
    <w:rsid w:val="00380663"/>
    <w:rsid w:val="0038505C"/>
    <w:rsid w:val="003868A1"/>
    <w:rsid w:val="0039107D"/>
    <w:rsid w:val="003A1BCB"/>
    <w:rsid w:val="003A2272"/>
    <w:rsid w:val="003A26D8"/>
    <w:rsid w:val="003A7D9C"/>
    <w:rsid w:val="003B1183"/>
    <w:rsid w:val="003B173E"/>
    <w:rsid w:val="003B620B"/>
    <w:rsid w:val="003C62A5"/>
    <w:rsid w:val="003D2B67"/>
    <w:rsid w:val="003D50EF"/>
    <w:rsid w:val="003D61F7"/>
    <w:rsid w:val="003E2488"/>
    <w:rsid w:val="003E4CCF"/>
    <w:rsid w:val="003E6002"/>
    <w:rsid w:val="003F117E"/>
    <w:rsid w:val="004002F3"/>
    <w:rsid w:val="004021AA"/>
    <w:rsid w:val="00405F88"/>
    <w:rsid w:val="00406092"/>
    <w:rsid w:val="00413514"/>
    <w:rsid w:val="00413912"/>
    <w:rsid w:val="004178F2"/>
    <w:rsid w:val="00420BF1"/>
    <w:rsid w:val="00421FBC"/>
    <w:rsid w:val="00422918"/>
    <w:rsid w:val="0042344D"/>
    <w:rsid w:val="0042683A"/>
    <w:rsid w:val="004335D6"/>
    <w:rsid w:val="004342B7"/>
    <w:rsid w:val="0043643D"/>
    <w:rsid w:val="004371F3"/>
    <w:rsid w:val="00437C62"/>
    <w:rsid w:val="00442882"/>
    <w:rsid w:val="00442C43"/>
    <w:rsid w:val="00444B6E"/>
    <w:rsid w:val="00446462"/>
    <w:rsid w:val="00447162"/>
    <w:rsid w:val="004521CE"/>
    <w:rsid w:val="00452A5E"/>
    <w:rsid w:val="00452B0A"/>
    <w:rsid w:val="0045569B"/>
    <w:rsid w:val="00456456"/>
    <w:rsid w:val="004629FD"/>
    <w:rsid w:val="00467281"/>
    <w:rsid w:val="004673DA"/>
    <w:rsid w:val="00467867"/>
    <w:rsid w:val="00476EB1"/>
    <w:rsid w:val="00483F70"/>
    <w:rsid w:val="00485892"/>
    <w:rsid w:val="00487B9A"/>
    <w:rsid w:val="00490691"/>
    <w:rsid w:val="00490A7B"/>
    <w:rsid w:val="00490C3D"/>
    <w:rsid w:val="00491479"/>
    <w:rsid w:val="00491529"/>
    <w:rsid w:val="00492127"/>
    <w:rsid w:val="00492B5A"/>
    <w:rsid w:val="004943A8"/>
    <w:rsid w:val="004968B2"/>
    <w:rsid w:val="004A1BF6"/>
    <w:rsid w:val="004A2F47"/>
    <w:rsid w:val="004A33D9"/>
    <w:rsid w:val="004A6C90"/>
    <w:rsid w:val="004A7D35"/>
    <w:rsid w:val="004B27B6"/>
    <w:rsid w:val="004B3012"/>
    <w:rsid w:val="004C5F02"/>
    <w:rsid w:val="004C77D8"/>
    <w:rsid w:val="004D1CDB"/>
    <w:rsid w:val="004D24B1"/>
    <w:rsid w:val="004D578A"/>
    <w:rsid w:val="004D61EE"/>
    <w:rsid w:val="004E1595"/>
    <w:rsid w:val="004E17A4"/>
    <w:rsid w:val="004E20E9"/>
    <w:rsid w:val="004F10D6"/>
    <w:rsid w:val="004F3E6A"/>
    <w:rsid w:val="004F7E42"/>
    <w:rsid w:val="00500653"/>
    <w:rsid w:val="00502E10"/>
    <w:rsid w:val="0051257B"/>
    <w:rsid w:val="00512C17"/>
    <w:rsid w:val="00514DAC"/>
    <w:rsid w:val="0052301E"/>
    <w:rsid w:val="005246B7"/>
    <w:rsid w:val="00525D2B"/>
    <w:rsid w:val="00526D08"/>
    <w:rsid w:val="00527837"/>
    <w:rsid w:val="00531F2F"/>
    <w:rsid w:val="005322D4"/>
    <w:rsid w:val="0053300A"/>
    <w:rsid w:val="005333C1"/>
    <w:rsid w:val="005333DD"/>
    <w:rsid w:val="00540041"/>
    <w:rsid w:val="00543B39"/>
    <w:rsid w:val="00543DB7"/>
    <w:rsid w:val="00544059"/>
    <w:rsid w:val="00545259"/>
    <w:rsid w:val="005510CD"/>
    <w:rsid w:val="00562DA9"/>
    <w:rsid w:val="00562E11"/>
    <w:rsid w:val="005632F3"/>
    <w:rsid w:val="00565AB6"/>
    <w:rsid w:val="0057514C"/>
    <w:rsid w:val="005764DF"/>
    <w:rsid w:val="00582AE4"/>
    <w:rsid w:val="0058626E"/>
    <w:rsid w:val="005931DA"/>
    <w:rsid w:val="0059324C"/>
    <w:rsid w:val="005958B0"/>
    <w:rsid w:val="005959CF"/>
    <w:rsid w:val="00595ED0"/>
    <w:rsid w:val="00597446"/>
    <w:rsid w:val="005A1923"/>
    <w:rsid w:val="005A5DB1"/>
    <w:rsid w:val="005A7818"/>
    <w:rsid w:val="005B09A0"/>
    <w:rsid w:val="005B1564"/>
    <w:rsid w:val="005B1EB8"/>
    <w:rsid w:val="005B2433"/>
    <w:rsid w:val="005B2723"/>
    <w:rsid w:val="005B3038"/>
    <w:rsid w:val="005B5822"/>
    <w:rsid w:val="005B5E97"/>
    <w:rsid w:val="005C0296"/>
    <w:rsid w:val="005C2098"/>
    <w:rsid w:val="005C531B"/>
    <w:rsid w:val="005C5997"/>
    <w:rsid w:val="005C6028"/>
    <w:rsid w:val="005C74AB"/>
    <w:rsid w:val="005E1802"/>
    <w:rsid w:val="005F0BE1"/>
    <w:rsid w:val="005F31CA"/>
    <w:rsid w:val="005F7736"/>
    <w:rsid w:val="0060006A"/>
    <w:rsid w:val="00601787"/>
    <w:rsid w:val="00621372"/>
    <w:rsid w:val="0062365B"/>
    <w:rsid w:val="00623FCB"/>
    <w:rsid w:val="00624B17"/>
    <w:rsid w:val="0062666B"/>
    <w:rsid w:val="006272CE"/>
    <w:rsid w:val="00631CEF"/>
    <w:rsid w:val="006327E4"/>
    <w:rsid w:val="00633E39"/>
    <w:rsid w:val="0063787E"/>
    <w:rsid w:val="00640957"/>
    <w:rsid w:val="00640BCC"/>
    <w:rsid w:val="006438CF"/>
    <w:rsid w:val="006448C0"/>
    <w:rsid w:val="00650AD5"/>
    <w:rsid w:val="00650B97"/>
    <w:rsid w:val="00655054"/>
    <w:rsid w:val="0065507C"/>
    <w:rsid w:val="00662D44"/>
    <w:rsid w:val="006658C2"/>
    <w:rsid w:val="00667FBC"/>
    <w:rsid w:val="00670139"/>
    <w:rsid w:val="006753CE"/>
    <w:rsid w:val="00677726"/>
    <w:rsid w:val="00681F72"/>
    <w:rsid w:val="006840AF"/>
    <w:rsid w:val="00685612"/>
    <w:rsid w:val="00690531"/>
    <w:rsid w:val="00691E7B"/>
    <w:rsid w:val="00692ACF"/>
    <w:rsid w:val="006B0585"/>
    <w:rsid w:val="006B0D99"/>
    <w:rsid w:val="006B4019"/>
    <w:rsid w:val="006C0FB2"/>
    <w:rsid w:val="006C44FE"/>
    <w:rsid w:val="006C6A97"/>
    <w:rsid w:val="006C7058"/>
    <w:rsid w:val="006D019A"/>
    <w:rsid w:val="006D05FE"/>
    <w:rsid w:val="006D4B22"/>
    <w:rsid w:val="006D506C"/>
    <w:rsid w:val="006E0947"/>
    <w:rsid w:val="006E1B66"/>
    <w:rsid w:val="006E23F3"/>
    <w:rsid w:val="006E3DD1"/>
    <w:rsid w:val="006E5C8A"/>
    <w:rsid w:val="006E691B"/>
    <w:rsid w:val="006E6B59"/>
    <w:rsid w:val="006E6B6D"/>
    <w:rsid w:val="006E71C0"/>
    <w:rsid w:val="0070089E"/>
    <w:rsid w:val="0070468E"/>
    <w:rsid w:val="00704A13"/>
    <w:rsid w:val="00705597"/>
    <w:rsid w:val="00705EDD"/>
    <w:rsid w:val="007061E0"/>
    <w:rsid w:val="00711A18"/>
    <w:rsid w:val="00712212"/>
    <w:rsid w:val="007132A4"/>
    <w:rsid w:val="007134F9"/>
    <w:rsid w:val="007138CF"/>
    <w:rsid w:val="0071455A"/>
    <w:rsid w:val="0072397B"/>
    <w:rsid w:val="007239FA"/>
    <w:rsid w:val="00724319"/>
    <w:rsid w:val="00726605"/>
    <w:rsid w:val="00727866"/>
    <w:rsid w:val="0073424A"/>
    <w:rsid w:val="0074452F"/>
    <w:rsid w:val="00745018"/>
    <w:rsid w:val="007473E1"/>
    <w:rsid w:val="0075192B"/>
    <w:rsid w:val="007530AF"/>
    <w:rsid w:val="00754ECE"/>
    <w:rsid w:val="00755735"/>
    <w:rsid w:val="00765B52"/>
    <w:rsid w:val="00770D34"/>
    <w:rsid w:val="00775740"/>
    <w:rsid w:val="007765A2"/>
    <w:rsid w:val="007821D8"/>
    <w:rsid w:val="00783953"/>
    <w:rsid w:val="00785E31"/>
    <w:rsid w:val="00786E66"/>
    <w:rsid w:val="00792D1D"/>
    <w:rsid w:val="00793ABE"/>
    <w:rsid w:val="00795831"/>
    <w:rsid w:val="00795F88"/>
    <w:rsid w:val="007A1803"/>
    <w:rsid w:val="007A535E"/>
    <w:rsid w:val="007B08AE"/>
    <w:rsid w:val="007B27B1"/>
    <w:rsid w:val="007B44D3"/>
    <w:rsid w:val="007B483C"/>
    <w:rsid w:val="007B5D6F"/>
    <w:rsid w:val="007C02F4"/>
    <w:rsid w:val="007C13CC"/>
    <w:rsid w:val="007C68FD"/>
    <w:rsid w:val="007D03FC"/>
    <w:rsid w:val="007D1D09"/>
    <w:rsid w:val="007D34D4"/>
    <w:rsid w:val="007D6ACC"/>
    <w:rsid w:val="007D7CC8"/>
    <w:rsid w:val="007E35CC"/>
    <w:rsid w:val="007E3826"/>
    <w:rsid w:val="007F372A"/>
    <w:rsid w:val="007F3EA4"/>
    <w:rsid w:val="007F4E16"/>
    <w:rsid w:val="00801656"/>
    <w:rsid w:val="00801C9E"/>
    <w:rsid w:val="00802ED8"/>
    <w:rsid w:val="00803AB8"/>
    <w:rsid w:val="00804232"/>
    <w:rsid w:val="00810143"/>
    <w:rsid w:val="00810D2C"/>
    <w:rsid w:val="00814D1C"/>
    <w:rsid w:val="008156D5"/>
    <w:rsid w:val="0081795F"/>
    <w:rsid w:val="008207C4"/>
    <w:rsid w:val="0082111A"/>
    <w:rsid w:val="00821305"/>
    <w:rsid w:val="00823746"/>
    <w:rsid w:val="00825E06"/>
    <w:rsid w:val="00826469"/>
    <w:rsid w:val="0083012D"/>
    <w:rsid w:val="008304A6"/>
    <w:rsid w:val="00843F06"/>
    <w:rsid w:val="0084497E"/>
    <w:rsid w:val="00844E6D"/>
    <w:rsid w:val="00846FB4"/>
    <w:rsid w:val="0085061E"/>
    <w:rsid w:val="00850C7A"/>
    <w:rsid w:val="00855591"/>
    <w:rsid w:val="008615AC"/>
    <w:rsid w:val="008643BE"/>
    <w:rsid w:val="00865B40"/>
    <w:rsid w:val="0087399B"/>
    <w:rsid w:val="008741BB"/>
    <w:rsid w:val="00874BC2"/>
    <w:rsid w:val="00880A8F"/>
    <w:rsid w:val="008819FE"/>
    <w:rsid w:val="00886D60"/>
    <w:rsid w:val="00887B03"/>
    <w:rsid w:val="0089293B"/>
    <w:rsid w:val="00893349"/>
    <w:rsid w:val="00895168"/>
    <w:rsid w:val="008A21C3"/>
    <w:rsid w:val="008A2D04"/>
    <w:rsid w:val="008A6A4E"/>
    <w:rsid w:val="008A6DC8"/>
    <w:rsid w:val="008B5DAA"/>
    <w:rsid w:val="008B5F5B"/>
    <w:rsid w:val="008C0114"/>
    <w:rsid w:val="008C0AFD"/>
    <w:rsid w:val="008C0D47"/>
    <w:rsid w:val="008C45E5"/>
    <w:rsid w:val="008C4F6E"/>
    <w:rsid w:val="008C7C36"/>
    <w:rsid w:val="008D0CCC"/>
    <w:rsid w:val="008D1219"/>
    <w:rsid w:val="008D45A3"/>
    <w:rsid w:val="008D4D97"/>
    <w:rsid w:val="008D63E1"/>
    <w:rsid w:val="008D7977"/>
    <w:rsid w:val="008E30C6"/>
    <w:rsid w:val="008E56E2"/>
    <w:rsid w:val="008E630C"/>
    <w:rsid w:val="008E6778"/>
    <w:rsid w:val="008E76C4"/>
    <w:rsid w:val="008E7DB4"/>
    <w:rsid w:val="008F497B"/>
    <w:rsid w:val="008F4C04"/>
    <w:rsid w:val="008F5A57"/>
    <w:rsid w:val="008F633A"/>
    <w:rsid w:val="008F6F4A"/>
    <w:rsid w:val="008F711C"/>
    <w:rsid w:val="0090203B"/>
    <w:rsid w:val="0090466D"/>
    <w:rsid w:val="00905185"/>
    <w:rsid w:val="00907E2E"/>
    <w:rsid w:val="00911E43"/>
    <w:rsid w:val="009124B4"/>
    <w:rsid w:val="00915174"/>
    <w:rsid w:val="0091558D"/>
    <w:rsid w:val="00920CAE"/>
    <w:rsid w:val="00922393"/>
    <w:rsid w:val="00922ABE"/>
    <w:rsid w:val="00922DBD"/>
    <w:rsid w:val="009307FF"/>
    <w:rsid w:val="00932939"/>
    <w:rsid w:val="00932AC4"/>
    <w:rsid w:val="00933ED8"/>
    <w:rsid w:val="00936DB0"/>
    <w:rsid w:val="009376D7"/>
    <w:rsid w:val="00937B8F"/>
    <w:rsid w:val="00940B2D"/>
    <w:rsid w:val="009417EF"/>
    <w:rsid w:val="00941F86"/>
    <w:rsid w:val="00955865"/>
    <w:rsid w:val="009558C2"/>
    <w:rsid w:val="00957322"/>
    <w:rsid w:val="0096617E"/>
    <w:rsid w:val="00971EDC"/>
    <w:rsid w:val="0097407C"/>
    <w:rsid w:val="0097703C"/>
    <w:rsid w:val="00980162"/>
    <w:rsid w:val="009845BC"/>
    <w:rsid w:val="00986761"/>
    <w:rsid w:val="00987042"/>
    <w:rsid w:val="00987A27"/>
    <w:rsid w:val="00991D00"/>
    <w:rsid w:val="0099268F"/>
    <w:rsid w:val="009955D0"/>
    <w:rsid w:val="009A1D3D"/>
    <w:rsid w:val="009A23FD"/>
    <w:rsid w:val="009A2EE9"/>
    <w:rsid w:val="009A34D7"/>
    <w:rsid w:val="009B2434"/>
    <w:rsid w:val="009B3F26"/>
    <w:rsid w:val="009B4030"/>
    <w:rsid w:val="009B669D"/>
    <w:rsid w:val="009C21AA"/>
    <w:rsid w:val="009C54FD"/>
    <w:rsid w:val="009C5E88"/>
    <w:rsid w:val="009C641A"/>
    <w:rsid w:val="009C6496"/>
    <w:rsid w:val="009C7793"/>
    <w:rsid w:val="009D0E45"/>
    <w:rsid w:val="009D223D"/>
    <w:rsid w:val="009D27ED"/>
    <w:rsid w:val="009D4A69"/>
    <w:rsid w:val="009D726E"/>
    <w:rsid w:val="009D7FF1"/>
    <w:rsid w:val="009E137D"/>
    <w:rsid w:val="009E4EC1"/>
    <w:rsid w:val="009E63FB"/>
    <w:rsid w:val="009F2037"/>
    <w:rsid w:val="00A01382"/>
    <w:rsid w:val="00A02D93"/>
    <w:rsid w:val="00A07FB8"/>
    <w:rsid w:val="00A12FEC"/>
    <w:rsid w:val="00A14351"/>
    <w:rsid w:val="00A144EA"/>
    <w:rsid w:val="00A146CD"/>
    <w:rsid w:val="00A147F9"/>
    <w:rsid w:val="00A14E29"/>
    <w:rsid w:val="00A16619"/>
    <w:rsid w:val="00A1672C"/>
    <w:rsid w:val="00A20950"/>
    <w:rsid w:val="00A23A74"/>
    <w:rsid w:val="00A27260"/>
    <w:rsid w:val="00A319BE"/>
    <w:rsid w:val="00A34167"/>
    <w:rsid w:val="00A36324"/>
    <w:rsid w:val="00A377BC"/>
    <w:rsid w:val="00A40803"/>
    <w:rsid w:val="00A41FA9"/>
    <w:rsid w:val="00A444FA"/>
    <w:rsid w:val="00A45BB4"/>
    <w:rsid w:val="00A50F10"/>
    <w:rsid w:val="00A51F1F"/>
    <w:rsid w:val="00A60EB4"/>
    <w:rsid w:val="00A67027"/>
    <w:rsid w:val="00A71C96"/>
    <w:rsid w:val="00A76E3C"/>
    <w:rsid w:val="00A773C2"/>
    <w:rsid w:val="00A83B7E"/>
    <w:rsid w:val="00A84187"/>
    <w:rsid w:val="00A85319"/>
    <w:rsid w:val="00A86566"/>
    <w:rsid w:val="00A921C0"/>
    <w:rsid w:val="00A94B94"/>
    <w:rsid w:val="00AA1B7A"/>
    <w:rsid w:val="00AA5C80"/>
    <w:rsid w:val="00AA6887"/>
    <w:rsid w:val="00AB28F1"/>
    <w:rsid w:val="00AC01E5"/>
    <w:rsid w:val="00AC0DEC"/>
    <w:rsid w:val="00AD0215"/>
    <w:rsid w:val="00AD0615"/>
    <w:rsid w:val="00AD07DC"/>
    <w:rsid w:val="00AD1A5F"/>
    <w:rsid w:val="00AD3C7F"/>
    <w:rsid w:val="00AD4379"/>
    <w:rsid w:val="00AE0431"/>
    <w:rsid w:val="00AE20B0"/>
    <w:rsid w:val="00AE56F4"/>
    <w:rsid w:val="00AE6CD1"/>
    <w:rsid w:val="00AF149E"/>
    <w:rsid w:val="00AF1BCF"/>
    <w:rsid w:val="00AF29CA"/>
    <w:rsid w:val="00AF444A"/>
    <w:rsid w:val="00B01172"/>
    <w:rsid w:val="00B06287"/>
    <w:rsid w:val="00B0667F"/>
    <w:rsid w:val="00B06697"/>
    <w:rsid w:val="00B0751D"/>
    <w:rsid w:val="00B12531"/>
    <w:rsid w:val="00B13371"/>
    <w:rsid w:val="00B133A3"/>
    <w:rsid w:val="00B143DB"/>
    <w:rsid w:val="00B20A96"/>
    <w:rsid w:val="00B22D37"/>
    <w:rsid w:val="00B27BAD"/>
    <w:rsid w:val="00B377E3"/>
    <w:rsid w:val="00B404B2"/>
    <w:rsid w:val="00B40855"/>
    <w:rsid w:val="00B44342"/>
    <w:rsid w:val="00B4603E"/>
    <w:rsid w:val="00B46679"/>
    <w:rsid w:val="00B46D64"/>
    <w:rsid w:val="00B47345"/>
    <w:rsid w:val="00B51A97"/>
    <w:rsid w:val="00B53748"/>
    <w:rsid w:val="00B60728"/>
    <w:rsid w:val="00B63778"/>
    <w:rsid w:val="00B64A68"/>
    <w:rsid w:val="00B6771D"/>
    <w:rsid w:val="00B71E0C"/>
    <w:rsid w:val="00B73208"/>
    <w:rsid w:val="00B7479D"/>
    <w:rsid w:val="00B74C6B"/>
    <w:rsid w:val="00B75947"/>
    <w:rsid w:val="00B7635C"/>
    <w:rsid w:val="00B77897"/>
    <w:rsid w:val="00B82F07"/>
    <w:rsid w:val="00B86756"/>
    <w:rsid w:val="00B87F8A"/>
    <w:rsid w:val="00B9176C"/>
    <w:rsid w:val="00B9480A"/>
    <w:rsid w:val="00B96F92"/>
    <w:rsid w:val="00B97B5F"/>
    <w:rsid w:val="00BA3305"/>
    <w:rsid w:val="00BA3788"/>
    <w:rsid w:val="00BA4D4B"/>
    <w:rsid w:val="00BA6D19"/>
    <w:rsid w:val="00BA729F"/>
    <w:rsid w:val="00BA778F"/>
    <w:rsid w:val="00BB18D7"/>
    <w:rsid w:val="00BB1C86"/>
    <w:rsid w:val="00BB3C7C"/>
    <w:rsid w:val="00BB50F2"/>
    <w:rsid w:val="00BB6BE3"/>
    <w:rsid w:val="00BC0FA5"/>
    <w:rsid w:val="00BC1667"/>
    <w:rsid w:val="00BC2780"/>
    <w:rsid w:val="00BC3872"/>
    <w:rsid w:val="00BD4A85"/>
    <w:rsid w:val="00BD61D3"/>
    <w:rsid w:val="00BD6C94"/>
    <w:rsid w:val="00BD7734"/>
    <w:rsid w:val="00BE0558"/>
    <w:rsid w:val="00BE0B3D"/>
    <w:rsid w:val="00BE1610"/>
    <w:rsid w:val="00BE4837"/>
    <w:rsid w:val="00BE4BBA"/>
    <w:rsid w:val="00BE4EF9"/>
    <w:rsid w:val="00BE6F7A"/>
    <w:rsid w:val="00BE6F89"/>
    <w:rsid w:val="00BF16C6"/>
    <w:rsid w:val="00BF2F11"/>
    <w:rsid w:val="00BF4E05"/>
    <w:rsid w:val="00BF571C"/>
    <w:rsid w:val="00C00BD4"/>
    <w:rsid w:val="00C01AAB"/>
    <w:rsid w:val="00C03FE3"/>
    <w:rsid w:val="00C144BF"/>
    <w:rsid w:val="00C16B86"/>
    <w:rsid w:val="00C16E9A"/>
    <w:rsid w:val="00C17D43"/>
    <w:rsid w:val="00C2063A"/>
    <w:rsid w:val="00C20688"/>
    <w:rsid w:val="00C210EC"/>
    <w:rsid w:val="00C21D72"/>
    <w:rsid w:val="00C25D4E"/>
    <w:rsid w:val="00C26B1A"/>
    <w:rsid w:val="00C31D88"/>
    <w:rsid w:val="00C355C1"/>
    <w:rsid w:val="00C4027E"/>
    <w:rsid w:val="00C4178E"/>
    <w:rsid w:val="00C41DFC"/>
    <w:rsid w:val="00C41ED8"/>
    <w:rsid w:val="00C42FAD"/>
    <w:rsid w:val="00C46202"/>
    <w:rsid w:val="00C46A1F"/>
    <w:rsid w:val="00C535DF"/>
    <w:rsid w:val="00C54B5D"/>
    <w:rsid w:val="00C551D0"/>
    <w:rsid w:val="00C56AE5"/>
    <w:rsid w:val="00C61922"/>
    <w:rsid w:val="00C61DB8"/>
    <w:rsid w:val="00C64FD2"/>
    <w:rsid w:val="00C66D98"/>
    <w:rsid w:val="00C67358"/>
    <w:rsid w:val="00C67D76"/>
    <w:rsid w:val="00C7103A"/>
    <w:rsid w:val="00C71ABB"/>
    <w:rsid w:val="00C73483"/>
    <w:rsid w:val="00C74A14"/>
    <w:rsid w:val="00C74F7C"/>
    <w:rsid w:val="00C76520"/>
    <w:rsid w:val="00C77688"/>
    <w:rsid w:val="00C77866"/>
    <w:rsid w:val="00C81576"/>
    <w:rsid w:val="00C90587"/>
    <w:rsid w:val="00C91937"/>
    <w:rsid w:val="00C92755"/>
    <w:rsid w:val="00C92BD6"/>
    <w:rsid w:val="00C97F20"/>
    <w:rsid w:val="00CA3FC9"/>
    <w:rsid w:val="00CA7A7B"/>
    <w:rsid w:val="00CB184A"/>
    <w:rsid w:val="00CB208F"/>
    <w:rsid w:val="00CB28AF"/>
    <w:rsid w:val="00CB38BF"/>
    <w:rsid w:val="00CB704E"/>
    <w:rsid w:val="00CB72B7"/>
    <w:rsid w:val="00CC2068"/>
    <w:rsid w:val="00CC7809"/>
    <w:rsid w:val="00CD1646"/>
    <w:rsid w:val="00CD211F"/>
    <w:rsid w:val="00CD79A0"/>
    <w:rsid w:val="00CE6453"/>
    <w:rsid w:val="00CF1B5E"/>
    <w:rsid w:val="00CF5585"/>
    <w:rsid w:val="00CF674E"/>
    <w:rsid w:val="00D004B4"/>
    <w:rsid w:val="00D008AD"/>
    <w:rsid w:val="00D0413A"/>
    <w:rsid w:val="00D04FD6"/>
    <w:rsid w:val="00D055B9"/>
    <w:rsid w:val="00D0563D"/>
    <w:rsid w:val="00D056DE"/>
    <w:rsid w:val="00D1071A"/>
    <w:rsid w:val="00D10F38"/>
    <w:rsid w:val="00D13F8E"/>
    <w:rsid w:val="00D14204"/>
    <w:rsid w:val="00D14F87"/>
    <w:rsid w:val="00D14FB8"/>
    <w:rsid w:val="00D2036C"/>
    <w:rsid w:val="00D2422D"/>
    <w:rsid w:val="00D27668"/>
    <w:rsid w:val="00D33B9A"/>
    <w:rsid w:val="00D3557E"/>
    <w:rsid w:val="00D37097"/>
    <w:rsid w:val="00D42DCD"/>
    <w:rsid w:val="00D43448"/>
    <w:rsid w:val="00D46D6D"/>
    <w:rsid w:val="00D51791"/>
    <w:rsid w:val="00D545A9"/>
    <w:rsid w:val="00D57CA8"/>
    <w:rsid w:val="00D61563"/>
    <w:rsid w:val="00D6403A"/>
    <w:rsid w:val="00D6421D"/>
    <w:rsid w:val="00D65CBB"/>
    <w:rsid w:val="00D66AC2"/>
    <w:rsid w:val="00D67B7D"/>
    <w:rsid w:val="00D70BE2"/>
    <w:rsid w:val="00D71D9A"/>
    <w:rsid w:val="00D7313F"/>
    <w:rsid w:val="00D74294"/>
    <w:rsid w:val="00D74D1E"/>
    <w:rsid w:val="00D82813"/>
    <w:rsid w:val="00D83702"/>
    <w:rsid w:val="00D83E03"/>
    <w:rsid w:val="00D841D8"/>
    <w:rsid w:val="00D91B87"/>
    <w:rsid w:val="00D92024"/>
    <w:rsid w:val="00D95018"/>
    <w:rsid w:val="00D95E21"/>
    <w:rsid w:val="00DA066E"/>
    <w:rsid w:val="00DA4D15"/>
    <w:rsid w:val="00DA7F7C"/>
    <w:rsid w:val="00DB2430"/>
    <w:rsid w:val="00DB2D8A"/>
    <w:rsid w:val="00DB34B5"/>
    <w:rsid w:val="00DB3EB9"/>
    <w:rsid w:val="00DB7975"/>
    <w:rsid w:val="00DC0E75"/>
    <w:rsid w:val="00DC43CD"/>
    <w:rsid w:val="00DC6197"/>
    <w:rsid w:val="00DC681B"/>
    <w:rsid w:val="00DC71A1"/>
    <w:rsid w:val="00DD15F1"/>
    <w:rsid w:val="00DD3CBB"/>
    <w:rsid w:val="00DD42F6"/>
    <w:rsid w:val="00DD624C"/>
    <w:rsid w:val="00DE151B"/>
    <w:rsid w:val="00DE1531"/>
    <w:rsid w:val="00DE49AD"/>
    <w:rsid w:val="00DE773C"/>
    <w:rsid w:val="00DF2C16"/>
    <w:rsid w:val="00DF36A2"/>
    <w:rsid w:val="00DF549B"/>
    <w:rsid w:val="00E0071F"/>
    <w:rsid w:val="00E01247"/>
    <w:rsid w:val="00E02637"/>
    <w:rsid w:val="00E05641"/>
    <w:rsid w:val="00E071D6"/>
    <w:rsid w:val="00E078E1"/>
    <w:rsid w:val="00E07F6A"/>
    <w:rsid w:val="00E14481"/>
    <w:rsid w:val="00E16448"/>
    <w:rsid w:val="00E22A58"/>
    <w:rsid w:val="00E232BA"/>
    <w:rsid w:val="00E25B49"/>
    <w:rsid w:val="00E30620"/>
    <w:rsid w:val="00E317EE"/>
    <w:rsid w:val="00E33382"/>
    <w:rsid w:val="00E35DA1"/>
    <w:rsid w:val="00E35ED3"/>
    <w:rsid w:val="00E42AB0"/>
    <w:rsid w:val="00E51E7D"/>
    <w:rsid w:val="00E52895"/>
    <w:rsid w:val="00E5512B"/>
    <w:rsid w:val="00E604E0"/>
    <w:rsid w:val="00E63564"/>
    <w:rsid w:val="00E66E0B"/>
    <w:rsid w:val="00E725F8"/>
    <w:rsid w:val="00E75325"/>
    <w:rsid w:val="00E75810"/>
    <w:rsid w:val="00E801A2"/>
    <w:rsid w:val="00E84A17"/>
    <w:rsid w:val="00E85EA8"/>
    <w:rsid w:val="00E9031B"/>
    <w:rsid w:val="00E92613"/>
    <w:rsid w:val="00E970FD"/>
    <w:rsid w:val="00E973BC"/>
    <w:rsid w:val="00EA50A5"/>
    <w:rsid w:val="00EA53BC"/>
    <w:rsid w:val="00EB20EF"/>
    <w:rsid w:val="00EB2259"/>
    <w:rsid w:val="00EB4324"/>
    <w:rsid w:val="00EC236D"/>
    <w:rsid w:val="00EC2785"/>
    <w:rsid w:val="00ED07CF"/>
    <w:rsid w:val="00ED5CA7"/>
    <w:rsid w:val="00ED63B5"/>
    <w:rsid w:val="00EE1AAF"/>
    <w:rsid w:val="00EE2157"/>
    <w:rsid w:val="00EE2E42"/>
    <w:rsid w:val="00EF049F"/>
    <w:rsid w:val="00EF3103"/>
    <w:rsid w:val="00EF48B3"/>
    <w:rsid w:val="00EF69C0"/>
    <w:rsid w:val="00F0181A"/>
    <w:rsid w:val="00F03B32"/>
    <w:rsid w:val="00F04561"/>
    <w:rsid w:val="00F050D0"/>
    <w:rsid w:val="00F055AE"/>
    <w:rsid w:val="00F05605"/>
    <w:rsid w:val="00F10280"/>
    <w:rsid w:val="00F10A12"/>
    <w:rsid w:val="00F11849"/>
    <w:rsid w:val="00F158F5"/>
    <w:rsid w:val="00F160AF"/>
    <w:rsid w:val="00F21691"/>
    <w:rsid w:val="00F21B76"/>
    <w:rsid w:val="00F2439F"/>
    <w:rsid w:val="00F245F2"/>
    <w:rsid w:val="00F264B3"/>
    <w:rsid w:val="00F265F3"/>
    <w:rsid w:val="00F27337"/>
    <w:rsid w:val="00F318FD"/>
    <w:rsid w:val="00F35BFD"/>
    <w:rsid w:val="00F37D02"/>
    <w:rsid w:val="00F4527D"/>
    <w:rsid w:val="00F471DF"/>
    <w:rsid w:val="00F50E73"/>
    <w:rsid w:val="00F602A4"/>
    <w:rsid w:val="00F603D1"/>
    <w:rsid w:val="00F62272"/>
    <w:rsid w:val="00F623F0"/>
    <w:rsid w:val="00F70E9B"/>
    <w:rsid w:val="00F73CA6"/>
    <w:rsid w:val="00F74C64"/>
    <w:rsid w:val="00F757CA"/>
    <w:rsid w:val="00F76011"/>
    <w:rsid w:val="00F760AE"/>
    <w:rsid w:val="00F83FE7"/>
    <w:rsid w:val="00F85A1E"/>
    <w:rsid w:val="00F869CC"/>
    <w:rsid w:val="00F90BBD"/>
    <w:rsid w:val="00F9136F"/>
    <w:rsid w:val="00F93521"/>
    <w:rsid w:val="00F97C65"/>
    <w:rsid w:val="00FA360D"/>
    <w:rsid w:val="00FA3F56"/>
    <w:rsid w:val="00FA4730"/>
    <w:rsid w:val="00FA475B"/>
    <w:rsid w:val="00FA493E"/>
    <w:rsid w:val="00FA7B1C"/>
    <w:rsid w:val="00FB2CB7"/>
    <w:rsid w:val="00FB6009"/>
    <w:rsid w:val="00FB61D4"/>
    <w:rsid w:val="00FC1127"/>
    <w:rsid w:val="00FC1886"/>
    <w:rsid w:val="00FC3F7E"/>
    <w:rsid w:val="00FC47C7"/>
    <w:rsid w:val="00FC7609"/>
    <w:rsid w:val="00FD04C0"/>
    <w:rsid w:val="00FD0635"/>
    <w:rsid w:val="00FD3B84"/>
    <w:rsid w:val="00FD65CA"/>
    <w:rsid w:val="00FD73BD"/>
    <w:rsid w:val="00FD7858"/>
    <w:rsid w:val="00FE1727"/>
    <w:rsid w:val="00FE1CD8"/>
    <w:rsid w:val="00FE2CF0"/>
    <w:rsid w:val="00FE38C6"/>
    <w:rsid w:val="00FF1FDD"/>
    <w:rsid w:val="00FF2778"/>
    <w:rsid w:val="00FF583E"/>
    <w:rsid w:val="00FF65E7"/>
    <w:rsid w:val="00FF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37031"/>
  <w15:chartTrackingRefBased/>
  <w15:docId w15:val="{BC61E238-5AB6-401C-9290-B35E266E0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E2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345E2E"/>
    <w:pPr>
      <w:suppressAutoHyphens/>
      <w:spacing w:line="252" w:lineRule="auto"/>
    </w:pPr>
    <w:rPr>
      <w:rFonts w:ascii="Calibri" w:eastAsia="Calibri" w:hAnsi="Calibri" w:cs="Times New Roman"/>
      <w:kern w:val="2"/>
      <w:lang w:eastAsia="ar-SA"/>
    </w:rPr>
  </w:style>
  <w:style w:type="paragraph" w:customStyle="1" w:styleId="Style1">
    <w:name w:val="Style1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6">
    <w:name w:val="Style6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77" w:lineRule="exact"/>
      <w:ind w:firstLine="715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9">
    <w:name w:val="Font Style19"/>
    <w:basedOn w:val="Zadanifontodlomka"/>
    <w:uiPriority w:val="99"/>
    <w:rsid w:val="00345E2E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20">
    <w:name w:val="Font Style20"/>
    <w:basedOn w:val="Zadanifontodlomka"/>
    <w:uiPriority w:val="99"/>
    <w:rsid w:val="00345E2E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345E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FA4730"/>
    <w:pPr>
      <w:ind w:left="720"/>
      <w:contextualSpacing/>
    </w:pPr>
  </w:style>
  <w:style w:type="paragraph" w:customStyle="1" w:styleId="Style13">
    <w:name w:val="Style13"/>
    <w:basedOn w:val="Normal"/>
    <w:uiPriority w:val="99"/>
    <w:rsid w:val="008D0CCC"/>
    <w:pPr>
      <w:widowControl w:val="0"/>
      <w:autoSpaceDE w:val="0"/>
      <w:autoSpaceDN w:val="0"/>
      <w:adjustRightInd w:val="0"/>
      <w:spacing w:after="0" w:line="278" w:lineRule="exact"/>
      <w:ind w:hanging="691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7">
    <w:name w:val="Style7"/>
    <w:basedOn w:val="Normal"/>
    <w:uiPriority w:val="99"/>
    <w:rsid w:val="0053300A"/>
    <w:pPr>
      <w:widowControl w:val="0"/>
      <w:autoSpaceDE w:val="0"/>
      <w:autoSpaceDN w:val="0"/>
      <w:adjustRightInd w:val="0"/>
      <w:spacing w:after="0" w:line="278" w:lineRule="exact"/>
      <w:ind w:hanging="1128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2">
    <w:name w:val="Style12"/>
    <w:basedOn w:val="Normal"/>
    <w:uiPriority w:val="99"/>
    <w:rsid w:val="008E7DB4"/>
    <w:pPr>
      <w:widowControl w:val="0"/>
      <w:autoSpaceDE w:val="0"/>
      <w:autoSpaceDN w:val="0"/>
      <w:adjustRightInd w:val="0"/>
      <w:spacing w:after="0" w:line="278" w:lineRule="exact"/>
      <w:ind w:firstLine="1013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6">
    <w:name w:val="Style16"/>
    <w:basedOn w:val="Normal"/>
    <w:uiPriority w:val="99"/>
    <w:rsid w:val="006E3DD1"/>
    <w:pPr>
      <w:widowControl w:val="0"/>
      <w:autoSpaceDE w:val="0"/>
      <w:autoSpaceDN w:val="0"/>
      <w:adjustRightInd w:val="0"/>
      <w:spacing w:after="0" w:line="278" w:lineRule="exact"/>
      <w:ind w:firstLine="413"/>
      <w:jc w:val="both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8D45A3"/>
  </w:style>
  <w:style w:type="paragraph" w:styleId="Podnoje">
    <w:name w:val="footer"/>
    <w:basedOn w:val="Normal"/>
    <w:link w:val="PodnojeChar"/>
    <w:uiPriority w:val="99"/>
    <w:unhideWhenUsed/>
    <w:rsid w:val="008D45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8D45A3"/>
  </w:style>
  <w:style w:type="paragraph" w:styleId="Revizija">
    <w:name w:val="Revision"/>
    <w:hidden/>
    <w:uiPriority w:val="99"/>
    <w:semiHidden/>
    <w:rsid w:val="00FE2CF0"/>
    <w:pPr>
      <w:spacing w:after="0" w:line="240" w:lineRule="auto"/>
    </w:pPr>
  </w:style>
  <w:style w:type="paragraph" w:customStyle="1" w:styleId="Style14">
    <w:name w:val="Style14"/>
    <w:basedOn w:val="Normal"/>
    <w:uiPriority w:val="99"/>
    <w:rsid w:val="00437C62"/>
    <w:pPr>
      <w:widowControl w:val="0"/>
      <w:autoSpaceDE w:val="0"/>
      <w:autoSpaceDN w:val="0"/>
      <w:adjustRightInd w:val="0"/>
      <w:spacing w:after="0" w:line="278" w:lineRule="exact"/>
      <w:ind w:hanging="725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5">
    <w:name w:val="Style5"/>
    <w:basedOn w:val="Normal"/>
    <w:uiPriority w:val="99"/>
    <w:rsid w:val="00886D60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customStyle="1" w:styleId="FontStyle18">
    <w:name w:val="Font Style18"/>
    <w:basedOn w:val="Zadanifontodlomka"/>
    <w:uiPriority w:val="99"/>
    <w:rsid w:val="00886D60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3">
    <w:name w:val="Style3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7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1">
    <w:name w:val="Style11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50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paragraph" w:customStyle="1" w:styleId="Style15">
    <w:name w:val="Style15"/>
    <w:basedOn w:val="Normal"/>
    <w:uiPriority w:val="99"/>
    <w:rsid w:val="001B183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1B1831"/>
    <w:pPr>
      <w:spacing w:after="0" w:line="240" w:lineRule="auto"/>
    </w:pPr>
    <w:rPr>
      <w:rFonts w:ascii="Times New Roman" w:eastAsiaTheme="minorEastAsia" w:cs="Times New Roman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F0181A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0181A"/>
    <w:rPr>
      <w:color w:val="605E5C"/>
      <w:shd w:val="clear" w:color="auto" w:fill="E1DFDD"/>
    </w:rPr>
  </w:style>
  <w:style w:type="character" w:styleId="Referencakomentara">
    <w:name w:val="annotation reference"/>
    <w:basedOn w:val="Zadanifontodlomka"/>
    <w:uiPriority w:val="99"/>
    <w:semiHidden/>
    <w:unhideWhenUsed/>
    <w:rsid w:val="00B1337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B1337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B1337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1337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13371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133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3371"/>
    <w:rPr>
      <w:rFonts w:ascii="Segoe UI" w:hAnsi="Segoe UI" w:cs="Segoe UI"/>
      <w:sz w:val="18"/>
      <w:szCs w:val="18"/>
    </w:rPr>
  </w:style>
  <w:style w:type="character" w:customStyle="1" w:styleId="Zadanifontodlomka1">
    <w:name w:val="Zadani font odlomka1"/>
    <w:rsid w:val="00922393"/>
  </w:style>
  <w:style w:type="paragraph" w:customStyle="1" w:styleId="box454532">
    <w:name w:val="box_454532"/>
    <w:basedOn w:val="Normal1"/>
    <w:rsid w:val="00AC01E5"/>
    <w:pPr>
      <w:spacing w:before="100" w:after="100" w:line="100" w:lineRule="atLeast"/>
      <w:textAlignment w:val="baseline"/>
    </w:pPr>
    <w:rPr>
      <w:rFonts w:ascii="Times New Roman" w:eastAsia="Times New Roman" w:hAnsi="Times New Roman"/>
      <w:kern w:val="0"/>
      <w:sz w:val="24"/>
      <w:szCs w:val="24"/>
    </w:rPr>
  </w:style>
  <w:style w:type="paragraph" w:styleId="Bezproreda">
    <w:name w:val="No Spacing"/>
    <w:uiPriority w:val="1"/>
    <w:qFormat/>
    <w:rsid w:val="00932939"/>
    <w:pPr>
      <w:spacing w:after="0" w:line="240" w:lineRule="auto"/>
    </w:pPr>
  </w:style>
  <w:style w:type="paragraph" w:styleId="Obinitekst">
    <w:name w:val="Plain Text"/>
    <w:basedOn w:val="Normal"/>
    <w:link w:val="ObinitekstChar"/>
    <w:rsid w:val="00D10F38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hr-HR"/>
    </w:rPr>
  </w:style>
  <w:style w:type="character" w:customStyle="1" w:styleId="ObinitekstChar">
    <w:name w:val="Obični tekst Char"/>
    <w:basedOn w:val="Zadanifontodlomka"/>
    <w:link w:val="Obinitekst"/>
    <w:rsid w:val="00D10F38"/>
    <w:rPr>
      <w:rFonts w:ascii="Courier New" w:eastAsia="Times New Roman" w:hAnsi="Courier New" w:cs="Courier New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84768-4854-4A90-B347-741120B1F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Nemet Đurđević</dc:creator>
  <cp:keywords/>
  <dc:description/>
  <cp:lastModifiedBy>Dinko Rupnik</cp:lastModifiedBy>
  <cp:revision>351</cp:revision>
  <cp:lastPrinted>2022-02-01T07:48:00Z</cp:lastPrinted>
  <dcterms:created xsi:type="dcterms:W3CDTF">2021-11-19T10:46:00Z</dcterms:created>
  <dcterms:modified xsi:type="dcterms:W3CDTF">2025-11-07T09:39:00Z</dcterms:modified>
</cp:coreProperties>
</file>